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6E" w:rsidRPr="00AA466E" w:rsidRDefault="00AA466E" w:rsidP="00AA466E">
      <w:pPr>
        <w:spacing w:after="0" w:line="240" w:lineRule="auto"/>
        <w:ind w:right="274"/>
        <w:jc w:val="right"/>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Formularul 2.1</w:t>
      </w:r>
    </w:p>
    <w:p w:rsidR="00AA466E" w:rsidRPr="00AA466E" w:rsidRDefault="00A153B6" w:rsidP="00AA466E">
      <w:pPr>
        <w:spacing w:after="0" w:line="240" w:lineRule="auto"/>
        <w:ind w:right="274"/>
        <w:rPr>
          <w:rFonts w:ascii="Times New Roman" w:eastAsia="Times New Roman" w:hAnsi="Times New Roman" w:cs="Times New Roman"/>
          <w:sz w:val="24"/>
          <w:szCs w:val="24"/>
          <w:lang w:val="ro-RO"/>
        </w:rPr>
      </w:pPr>
      <w:hyperlink w:anchor="#" w:history="1"/>
      <w:r w:rsidR="00AA466E" w:rsidRPr="00AA466E">
        <w:rPr>
          <w:rFonts w:ascii="Times New Roman" w:eastAsia="Times New Roman" w:hAnsi="Times New Roman" w:cs="Times New Roman"/>
          <w:sz w:val="24"/>
          <w:szCs w:val="24"/>
          <w:lang w:val="ro-RO"/>
        </w:rPr>
        <w:t>Operator economic</w:t>
      </w:r>
    </w:p>
    <w:p w:rsidR="00AA466E" w:rsidRPr="00AA466E" w:rsidRDefault="00A153B6" w:rsidP="00AA466E">
      <w:pPr>
        <w:spacing w:after="0" w:line="240" w:lineRule="auto"/>
        <w:ind w:right="274"/>
        <w:rPr>
          <w:rFonts w:ascii="Times New Roman" w:eastAsia="Times New Roman" w:hAnsi="Times New Roman" w:cs="Times New Roman"/>
          <w:sz w:val="24"/>
          <w:szCs w:val="24"/>
          <w:lang w:val="ro-RO"/>
        </w:rPr>
      </w:pPr>
      <w:hyperlink w:anchor="#" w:history="1"/>
      <w:r w:rsidR="00AA466E" w:rsidRPr="00AA466E">
        <w:rPr>
          <w:rFonts w:ascii="Times New Roman" w:eastAsia="Times New Roman" w:hAnsi="Times New Roman" w:cs="Times New Roman"/>
          <w:sz w:val="24"/>
          <w:szCs w:val="24"/>
          <w:lang w:val="ro-RO"/>
        </w:rPr>
        <w:t>................................</w:t>
      </w:r>
    </w:p>
    <w:p w:rsidR="00AA466E" w:rsidRPr="00AA466E" w:rsidRDefault="00A153B6" w:rsidP="00AA466E">
      <w:pPr>
        <w:spacing w:after="0" w:line="240" w:lineRule="auto"/>
        <w:ind w:right="274"/>
        <w:rPr>
          <w:rFonts w:ascii="Times New Roman" w:eastAsia="Times New Roman" w:hAnsi="Times New Roman" w:cs="Times New Roman"/>
          <w:sz w:val="24"/>
          <w:szCs w:val="24"/>
          <w:lang w:val="ro-RO"/>
        </w:rPr>
      </w:pPr>
      <w:hyperlink w:anchor="#" w:history="1"/>
      <w:r w:rsidR="00AA466E" w:rsidRPr="00AA466E">
        <w:rPr>
          <w:rFonts w:ascii="Times New Roman" w:eastAsia="Times New Roman" w:hAnsi="Times New Roman" w:cs="Times New Roman"/>
          <w:sz w:val="24"/>
          <w:szCs w:val="24"/>
          <w:lang w:val="ro-RO"/>
        </w:rPr>
        <w:t>(denumirea/numele, adresa, telefon. Fax)</w:t>
      </w:r>
    </w:p>
    <w:p w:rsidR="00AA466E" w:rsidRPr="00AA466E" w:rsidRDefault="00AA466E" w:rsidP="00AA466E">
      <w:pPr>
        <w:spacing w:after="0" w:line="240" w:lineRule="auto"/>
        <w:ind w:right="274"/>
        <w:jc w:val="center"/>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center"/>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center"/>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xml:space="preserve">  DECLARAŢIE </w:t>
      </w:r>
    </w:p>
    <w:p w:rsidR="00AA466E" w:rsidRPr="00AA466E" w:rsidRDefault="00AA466E" w:rsidP="00AA466E">
      <w:pPr>
        <w:spacing w:after="0" w:line="240" w:lineRule="auto"/>
        <w:ind w:right="274"/>
        <w:jc w:val="center"/>
        <w:rPr>
          <w:rFonts w:ascii="Times New Roman" w:eastAsia="Times New Roman" w:hAnsi="Times New Roman" w:cs="Times New Roman"/>
          <w:b/>
          <w:sz w:val="24"/>
          <w:szCs w:val="24"/>
          <w:lang w:val="ro-RO"/>
        </w:rPr>
      </w:pPr>
      <w:r w:rsidRPr="00AA466E">
        <w:rPr>
          <w:rFonts w:ascii="Times New Roman" w:eastAsia="Times New Roman" w:hAnsi="Times New Roman" w:cs="Times New Roman"/>
          <w:b/>
          <w:noProof/>
          <w:sz w:val="24"/>
          <w:szCs w:val="24"/>
          <w:lang w:val="ro-RO"/>
        </w:rPr>
        <w:t>privind neîncadrarea în situaţiile prevăzute la art.</w:t>
      </w:r>
      <w:r w:rsidRPr="00AA466E">
        <w:rPr>
          <w:rFonts w:ascii="Times New Roman" w:eastAsia="Times New Roman" w:hAnsi="Times New Roman" w:cs="Times New Roman"/>
          <w:b/>
          <w:sz w:val="24"/>
          <w:szCs w:val="24"/>
          <w:lang w:val="ro-RO"/>
        </w:rPr>
        <w:t xml:space="preserve"> 164 din Legea nr.98/2016 </w:t>
      </w:r>
    </w:p>
    <w:p w:rsidR="00AA466E" w:rsidRPr="00AA466E" w:rsidRDefault="00AA466E" w:rsidP="00AA466E">
      <w:pPr>
        <w:spacing w:after="0" w:line="240" w:lineRule="auto"/>
        <w:ind w:right="274"/>
        <w:jc w:val="center"/>
        <w:rPr>
          <w:rFonts w:ascii="Times New Roman" w:eastAsia="Times New Roman" w:hAnsi="Times New Roman" w:cs="Times New Roman"/>
          <w:b/>
          <w:sz w:val="24"/>
          <w:szCs w:val="24"/>
          <w:lang w:val="ro-RO"/>
        </w:rPr>
      </w:pPr>
      <w:r w:rsidRPr="00AA466E">
        <w:rPr>
          <w:rFonts w:ascii="Times New Roman" w:eastAsia="Times New Roman" w:hAnsi="Times New Roman" w:cs="Times New Roman"/>
          <w:b/>
          <w:sz w:val="24"/>
          <w:szCs w:val="24"/>
          <w:lang w:val="ro-RO"/>
        </w:rPr>
        <w:t>privind achizițiile publice</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bookmarkStart w:id="0" w:name="do|ax12^A|pa1"/>
    </w:p>
    <w:bookmarkStart w:id="1" w:name="do|ax12^A|pa4"/>
    <w:bookmarkEnd w:id="0"/>
    <w:p w:rsidR="00AA466E" w:rsidRPr="00AA466E" w:rsidRDefault="00AA466E" w:rsidP="00AA466E">
      <w:pPr>
        <w:spacing w:after="0" w:line="240" w:lineRule="auto"/>
        <w:ind w:right="274"/>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fldChar w:fldCharType="begin"/>
      </w:r>
      <w:r w:rsidRPr="00AA466E">
        <w:rPr>
          <w:rFonts w:ascii="Times New Roman" w:eastAsia="Times New Roman" w:hAnsi="Times New Roman" w:cs="Times New Roman"/>
          <w:sz w:val="24"/>
          <w:szCs w:val="24"/>
          <w:lang w:val="ro-RO"/>
        </w:rPr>
        <w:instrText xml:space="preserve"> HYPERLINK "" \l "#" </w:instrText>
      </w:r>
      <w:r w:rsidRPr="00AA466E">
        <w:rPr>
          <w:rFonts w:ascii="Times New Roman" w:eastAsia="Times New Roman" w:hAnsi="Times New Roman" w:cs="Times New Roman"/>
          <w:sz w:val="24"/>
          <w:szCs w:val="24"/>
          <w:lang w:val="ro-RO"/>
        </w:rPr>
        <w:fldChar w:fldCharType="end"/>
      </w:r>
      <w:bookmarkEnd w:id="1"/>
      <w:r w:rsidRPr="00AA466E">
        <w:rPr>
          <w:rFonts w:ascii="Times New Roman" w:eastAsia="Times New Roman" w:hAnsi="Times New Roman" w:cs="Times New Roman"/>
          <w:sz w:val="24"/>
          <w:szCs w:val="24"/>
          <w:lang w:val="ro-RO"/>
        </w:rPr>
        <w:t>Subsemnatul ………………, reprezentant împuternicit al ....................................................................... (denumirea/numele şi sediul/adresa operatorului economic), declar pe propria răspundere, sub sancţiunea excluderii din procedură,  că în ultimii 5 ani nu am  fost condamnat prin hotărâre definitivă a unei instanţe judecătoreşti, pentru comiterea uneia dintre următoarele infracţiuni:</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b)infracţiuni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g) fraudă, în sensul articolului 1 din Convenţia privind protejarea intereselor financiare ale Comunităţilor Europene din 27 noiembrie 1995.</w:t>
      </w:r>
    </w:p>
    <w:bookmarkStart w:id="2" w:name="do|ax12^A|pa5"/>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fldChar w:fldCharType="begin"/>
      </w:r>
      <w:r w:rsidRPr="00AA466E">
        <w:rPr>
          <w:rFonts w:ascii="Times New Roman" w:eastAsia="Times New Roman" w:hAnsi="Times New Roman" w:cs="Times New Roman"/>
          <w:sz w:val="24"/>
          <w:szCs w:val="24"/>
          <w:lang w:val="ro-RO"/>
        </w:rPr>
        <w:instrText xml:space="preserve"> HYPERLINK \l "#" </w:instrText>
      </w:r>
      <w:r w:rsidRPr="00AA466E">
        <w:rPr>
          <w:rFonts w:ascii="Times New Roman" w:eastAsia="Times New Roman" w:hAnsi="Times New Roman" w:cs="Times New Roman"/>
          <w:sz w:val="24"/>
          <w:szCs w:val="24"/>
          <w:lang w:val="ro-RO"/>
        </w:rPr>
        <w:fldChar w:fldCharType="end"/>
      </w:r>
      <w:bookmarkEnd w:id="2"/>
      <w:r w:rsidRPr="00AA466E">
        <w:rPr>
          <w:rFonts w:ascii="Times New Roman" w:eastAsia="Times New Roman" w:hAnsi="Times New Roman" w:cs="Times New Roman"/>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bookmarkStart w:id="3" w:name="do|ax12^A|pa6"/>
    </w:p>
    <w:p w:rsidR="00AA466E" w:rsidRPr="00AA466E" w:rsidRDefault="00A153B6" w:rsidP="00AA466E">
      <w:pPr>
        <w:spacing w:after="0" w:line="240" w:lineRule="auto"/>
        <w:ind w:right="274"/>
        <w:jc w:val="both"/>
        <w:rPr>
          <w:rFonts w:ascii="Times New Roman" w:eastAsia="Times New Roman" w:hAnsi="Times New Roman" w:cs="Times New Roman"/>
          <w:sz w:val="24"/>
          <w:szCs w:val="24"/>
          <w:lang w:val="ro-RO"/>
        </w:rPr>
      </w:pPr>
      <w:hyperlink w:anchor="#" w:history="1"/>
      <w:bookmarkEnd w:id="3"/>
    </w:p>
    <w:tbl>
      <w:tblPr>
        <w:tblW w:w="9675" w:type="dxa"/>
        <w:tblCellSpacing w:w="0" w:type="dxa"/>
        <w:tblInd w:w="30" w:type="dxa"/>
        <w:tblCellMar>
          <w:top w:w="15" w:type="dxa"/>
          <w:left w:w="15" w:type="dxa"/>
          <w:bottom w:w="15" w:type="dxa"/>
          <w:right w:w="15" w:type="dxa"/>
        </w:tblCellMar>
        <w:tblLook w:val="0000" w:firstRow="0" w:lastRow="0" w:firstColumn="0" w:lastColumn="0" w:noHBand="0" w:noVBand="0"/>
      </w:tblPr>
      <w:tblGrid>
        <w:gridCol w:w="4547"/>
        <w:gridCol w:w="5128"/>
      </w:tblGrid>
      <w:tr w:rsidR="00AA466E" w:rsidRPr="00AA466E" w:rsidTr="00C26C48">
        <w:trPr>
          <w:tblCellSpacing w:w="0" w:type="dxa"/>
        </w:trPr>
        <w:tc>
          <w:tcPr>
            <w:tcW w:w="2350" w:type="pct"/>
          </w:tcPr>
          <w:p w:rsidR="00AA466E" w:rsidRPr="00AA466E" w:rsidRDefault="00AA466E" w:rsidP="00AA466E">
            <w:pPr>
              <w:spacing w:after="0" w:line="240" w:lineRule="auto"/>
              <w:ind w:right="274"/>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Data completării......................</w:t>
            </w:r>
          </w:p>
        </w:tc>
        <w:tc>
          <w:tcPr>
            <w:tcW w:w="2650" w:type="pct"/>
          </w:tcPr>
          <w:p w:rsidR="00AA466E" w:rsidRPr="00AA466E" w:rsidRDefault="00AA466E" w:rsidP="00AA466E">
            <w:pPr>
              <w:spacing w:after="0" w:line="240" w:lineRule="auto"/>
              <w:ind w:right="274"/>
              <w:jc w:val="right"/>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Operator economic,</w:t>
            </w:r>
          </w:p>
          <w:p w:rsidR="00AA466E" w:rsidRPr="00AA466E" w:rsidRDefault="00AA466E" w:rsidP="00AA466E">
            <w:pPr>
              <w:spacing w:after="0" w:line="240" w:lineRule="auto"/>
              <w:ind w:right="274"/>
              <w:jc w:val="right"/>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w:t>
            </w:r>
          </w:p>
          <w:p w:rsidR="00AA466E" w:rsidRPr="00AA466E" w:rsidRDefault="00AA466E" w:rsidP="00AA466E">
            <w:pPr>
              <w:spacing w:after="0" w:line="240" w:lineRule="auto"/>
              <w:ind w:right="274"/>
              <w:jc w:val="right"/>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(semnătură autorizată şi ştampila)</w:t>
            </w:r>
          </w:p>
        </w:tc>
      </w:tr>
    </w:tbl>
    <w:bookmarkStart w:id="4" w:name="do|ax12^B"/>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fldChar w:fldCharType="begin"/>
      </w:r>
      <w:r w:rsidRPr="00AA466E">
        <w:rPr>
          <w:rFonts w:ascii="Times New Roman" w:eastAsia="Times New Roman" w:hAnsi="Times New Roman" w:cs="Times New Roman"/>
          <w:sz w:val="24"/>
          <w:szCs w:val="24"/>
          <w:lang w:val="ro-RO"/>
        </w:rPr>
        <w:instrText xml:space="preserve"> HYPERLINK "" \l "#" </w:instrText>
      </w:r>
      <w:r w:rsidRPr="00AA466E">
        <w:rPr>
          <w:rFonts w:ascii="Times New Roman" w:eastAsia="Times New Roman" w:hAnsi="Times New Roman" w:cs="Times New Roman"/>
          <w:sz w:val="24"/>
          <w:szCs w:val="24"/>
          <w:lang w:val="ro-RO"/>
        </w:rPr>
        <w:fldChar w:fldCharType="end"/>
      </w:r>
      <w:bookmarkEnd w:id="4"/>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autoSpaceDE w:val="0"/>
        <w:autoSpaceDN w:val="0"/>
        <w:adjustRightInd w:val="0"/>
        <w:spacing w:after="0" w:line="240" w:lineRule="auto"/>
        <w:jc w:val="both"/>
        <w:rPr>
          <w:rFonts w:ascii="Times New Roman" w:eastAsia="Times New Roman" w:hAnsi="Times New Roman" w:cs="Times New Roman"/>
          <w:b/>
          <w:i/>
          <w:iCs/>
          <w:lang w:val="ro-RO"/>
        </w:rPr>
      </w:pPr>
      <w:r w:rsidRPr="00AA466E">
        <w:rPr>
          <w:rFonts w:ascii="Times New Roman" w:eastAsia="Times New Roman" w:hAnsi="Times New Roman" w:cs="Times New Roman"/>
          <w:b/>
          <w:i/>
          <w:iCs/>
          <w:lang w:val="ro-RO"/>
        </w:rPr>
        <w:t>A se completa de către ofertant/candidat/ofertant asociat/subcontractant si tertul sustinator , dacă este cazul.</w:t>
      </w:r>
    </w:p>
    <w:p w:rsidR="00AA466E" w:rsidRDefault="00AA466E" w:rsidP="00AA466E">
      <w:pPr>
        <w:spacing w:after="0" w:line="240" w:lineRule="auto"/>
        <w:ind w:right="274"/>
        <w:jc w:val="right"/>
        <w:rPr>
          <w:rFonts w:ascii="Times New Roman" w:eastAsia="Times New Roman" w:hAnsi="Times New Roman" w:cs="Times New Roman"/>
          <w:b/>
          <w:bCs/>
          <w:sz w:val="24"/>
          <w:szCs w:val="24"/>
          <w:lang w:val="ro-RO"/>
        </w:rPr>
      </w:pPr>
    </w:p>
    <w:p w:rsidR="00AA466E" w:rsidRDefault="00AA466E" w:rsidP="00AA466E">
      <w:pPr>
        <w:spacing w:after="0" w:line="240" w:lineRule="auto"/>
        <w:ind w:right="274"/>
        <w:jc w:val="right"/>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right"/>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right"/>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right"/>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Formularul 2.2</w:t>
      </w:r>
    </w:p>
    <w:p w:rsidR="00AA466E" w:rsidRPr="00AA466E" w:rsidRDefault="00AA466E" w:rsidP="00AA466E">
      <w:pPr>
        <w:spacing w:after="0" w:line="240" w:lineRule="auto"/>
        <w:ind w:right="274"/>
        <w:jc w:val="right"/>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right"/>
        <w:rPr>
          <w:rFonts w:ascii="Times New Roman" w:eastAsia="Times New Roman" w:hAnsi="Times New Roman" w:cs="Times New Roman"/>
          <w:b/>
          <w:bCs/>
          <w:sz w:val="24"/>
          <w:szCs w:val="24"/>
          <w:lang w:val="ro-RO"/>
        </w:rPr>
      </w:pPr>
    </w:p>
    <w:p w:rsidR="00AA466E" w:rsidRPr="00AA466E" w:rsidRDefault="00A153B6" w:rsidP="00AA466E">
      <w:pPr>
        <w:spacing w:after="0" w:line="240" w:lineRule="auto"/>
        <w:ind w:right="274"/>
        <w:jc w:val="both"/>
        <w:rPr>
          <w:rFonts w:ascii="Times New Roman" w:eastAsia="Times New Roman" w:hAnsi="Times New Roman" w:cs="Times New Roman"/>
          <w:sz w:val="24"/>
          <w:szCs w:val="24"/>
          <w:lang w:val="ro-RO"/>
        </w:rPr>
      </w:pPr>
      <w:hyperlink w:anchor="#" w:history="1"/>
      <w:r w:rsidR="00AA466E" w:rsidRPr="00AA466E">
        <w:rPr>
          <w:rFonts w:ascii="Times New Roman" w:eastAsia="Times New Roman" w:hAnsi="Times New Roman" w:cs="Times New Roman"/>
          <w:sz w:val="24"/>
          <w:szCs w:val="24"/>
          <w:lang w:val="ro-RO"/>
        </w:rPr>
        <w:t>Operator economic</w:t>
      </w:r>
    </w:p>
    <w:p w:rsidR="00AA466E" w:rsidRPr="00AA466E" w:rsidRDefault="00A153B6" w:rsidP="00AA466E">
      <w:pPr>
        <w:spacing w:after="0" w:line="240" w:lineRule="auto"/>
        <w:ind w:right="274"/>
        <w:jc w:val="both"/>
        <w:rPr>
          <w:rFonts w:ascii="Times New Roman" w:eastAsia="Times New Roman" w:hAnsi="Times New Roman" w:cs="Times New Roman"/>
          <w:sz w:val="24"/>
          <w:szCs w:val="24"/>
          <w:lang w:val="ro-RO"/>
        </w:rPr>
      </w:pPr>
      <w:hyperlink w:anchor="#" w:history="1"/>
      <w:r w:rsidR="00AA466E" w:rsidRPr="00AA466E">
        <w:rPr>
          <w:rFonts w:ascii="Times New Roman" w:eastAsia="Times New Roman" w:hAnsi="Times New Roman" w:cs="Times New Roman"/>
          <w:sz w:val="24"/>
          <w:szCs w:val="24"/>
          <w:lang w:val="ro-RO"/>
        </w:rPr>
        <w:t>................................</w:t>
      </w:r>
    </w:p>
    <w:p w:rsidR="00AA466E" w:rsidRPr="00AA466E" w:rsidRDefault="00A153B6" w:rsidP="00AA466E">
      <w:pPr>
        <w:spacing w:after="0" w:line="240" w:lineRule="auto"/>
        <w:ind w:right="274"/>
        <w:jc w:val="both"/>
        <w:rPr>
          <w:rFonts w:ascii="Times New Roman" w:eastAsia="Times New Roman" w:hAnsi="Times New Roman" w:cs="Times New Roman"/>
          <w:sz w:val="24"/>
          <w:szCs w:val="24"/>
          <w:lang w:val="ro-RO"/>
        </w:rPr>
      </w:pPr>
      <w:hyperlink w:anchor="#" w:history="1"/>
      <w:r w:rsidR="00AA466E" w:rsidRPr="00AA466E">
        <w:rPr>
          <w:rFonts w:ascii="Times New Roman" w:eastAsia="Times New Roman" w:hAnsi="Times New Roman" w:cs="Times New Roman"/>
          <w:sz w:val="24"/>
          <w:szCs w:val="24"/>
          <w:lang w:val="ro-RO"/>
        </w:rPr>
        <w:t>(denumirea/numele, adresa, telefon. Fax)</w:t>
      </w:r>
    </w:p>
    <w:p w:rsidR="00AA466E" w:rsidRPr="00AA466E" w:rsidRDefault="00AA466E" w:rsidP="00AA466E">
      <w:pPr>
        <w:spacing w:after="0" w:line="240" w:lineRule="auto"/>
        <w:ind w:right="274"/>
        <w:jc w:val="center"/>
        <w:rPr>
          <w:rFonts w:ascii="Times New Roman" w:eastAsia="Times New Roman" w:hAnsi="Times New Roman" w:cs="Times New Roman"/>
          <w:b/>
          <w:noProof/>
          <w:sz w:val="24"/>
          <w:szCs w:val="24"/>
          <w:u w:val="single"/>
          <w:lang w:val="ro-RO"/>
        </w:rPr>
      </w:pPr>
    </w:p>
    <w:p w:rsidR="00AA466E" w:rsidRPr="00AA466E" w:rsidRDefault="00AA466E" w:rsidP="00AA466E">
      <w:pPr>
        <w:spacing w:after="0" w:line="240" w:lineRule="auto"/>
        <w:ind w:right="274"/>
        <w:jc w:val="center"/>
        <w:rPr>
          <w:rFonts w:ascii="Times New Roman" w:eastAsia="Times New Roman" w:hAnsi="Times New Roman" w:cs="Times New Roman"/>
          <w:b/>
          <w:noProof/>
          <w:sz w:val="24"/>
          <w:szCs w:val="24"/>
          <w:u w:val="single"/>
          <w:lang w:val="ro-RO"/>
        </w:rPr>
      </w:pPr>
      <w:r w:rsidRPr="00AA466E">
        <w:rPr>
          <w:rFonts w:ascii="Times New Roman" w:eastAsia="Times New Roman" w:hAnsi="Times New Roman" w:cs="Times New Roman"/>
          <w:b/>
          <w:noProof/>
          <w:sz w:val="24"/>
          <w:szCs w:val="24"/>
          <w:u w:val="single"/>
          <w:lang w:val="ro-RO"/>
        </w:rPr>
        <w:t xml:space="preserve">DECLARAŢIE </w:t>
      </w:r>
    </w:p>
    <w:p w:rsidR="00AA466E" w:rsidRPr="00AA466E" w:rsidRDefault="00AA466E" w:rsidP="00AA466E">
      <w:pPr>
        <w:spacing w:after="0" w:line="240" w:lineRule="auto"/>
        <w:ind w:right="274"/>
        <w:jc w:val="center"/>
        <w:rPr>
          <w:rFonts w:ascii="Times New Roman" w:eastAsia="Times New Roman" w:hAnsi="Times New Roman" w:cs="Times New Roman"/>
          <w:b/>
          <w:sz w:val="24"/>
          <w:szCs w:val="24"/>
          <w:lang w:val="ro-RO"/>
        </w:rPr>
      </w:pPr>
      <w:r w:rsidRPr="00AA466E">
        <w:rPr>
          <w:rFonts w:ascii="Times New Roman" w:eastAsia="Times New Roman" w:hAnsi="Times New Roman" w:cs="Times New Roman"/>
          <w:b/>
          <w:noProof/>
          <w:sz w:val="24"/>
          <w:szCs w:val="24"/>
          <w:lang w:val="ro-RO"/>
        </w:rPr>
        <w:t>privind neîncadrarea în situaţiile prevăzute la art. 165</w:t>
      </w:r>
      <w:r w:rsidRPr="00AA466E">
        <w:rPr>
          <w:rFonts w:ascii="Times New Roman" w:eastAsia="Times New Roman" w:hAnsi="Times New Roman" w:cs="Times New Roman"/>
          <w:sz w:val="24"/>
          <w:szCs w:val="24"/>
          <w:lang w:val="ro-RO"/>
        </w:rPr>
        <w:t xml:space="preserve"> </w:t>
      </w:r>
      <w:r w:rsidRPr="00AA466E">
        <w:rPr>
          <w:rFonts w:ascii="Times New Roman" w:eastAsia="Times New Roman" w:hAnsi="Times New Roman" w:cs="Times New Roman"/>
          <w:b/>
          <w:sz w:val="24"/>
          <w:szCs w:val="24"/>
          <w:lang w:val="ro-RO"/>
        </w:rPr>
        <w:t xml:space="preserve">din Legea nr.98/2016 </w:t>
      </w:r>
    </w:p>
    <w:p w:rsidR="00AA466E" w:rsidRPr="00AA466E" w:rsidRDefault="00AA466E" w:rsidP="00AA466E">
      <w:pPr>
        <w:spacing w:after="0" w:line="240" w:lineRule="auto"/>
        <w:ind w:right="274"/>
        <w:jc w:val="center"/>
        <w:rPr>
          <w:rFonts w:ascii="Times New Roman" w:eastAsia="Times New Roman" w:hAnsi="Times New Roman" w:cs="Times New Roman"/>
          <w:b/>
          <w:noProof/>
          <w:sz w:val="24"/>
          <w:szCs w:val="24"/>
          <w:lang w:val="ro-RO"/>
        </w:rPr>
      </w:pPr>
      <w:r w:rsidRPr="00AA466E">
        <w:rPr>
          <w:rFonts w:ascii="Times New Roman" w:eastAsia="Times New Roman" w:hAnsi="Times New Roman" w:cs="Times New Roman"/>
          <w:b/>
          <w:sz w:val="24"/>
          <w:szCs w:val="24"/>
          <w:lang w:val="ro-RO"/>
        </w:rPr>
        <w:t>privind achizițiile publice</w:t>
      </w:r>
    </w:p>
    <w:p w:rsidR="00AA466E" w:rsidRPr="00AA466E" w:rsidRDefault="00AA466E" w:rsidP="00AA466E">
      <w:pPr>
        <w:spacing w:after="0" w:line="240" w:lineRule="auto"/>
        <w:ind w:right="274"/>
        <w:jc w:val="both"/>
        <w:rPr>
          <w:rFonts w:ascii="Times New Roman" w:eastAsia="Times New Roman" w:hAnsi="Times New Roman" w:cs="Times New Roman"/>
          <w:noProof/>
          <w:sz w:val="24"/>
          <w:szCs w:val="24"/>
          <w:lang w:val="ro-RO"/>
        </w:rPr>
      </w:pPr>
    </w:p>
    <w:p w:rsidR="00AA466E" w:rsidRPr="00AA466E" w:rsidRDefault="00AA466E" w:rsidP="00AA466E">
      <w:pPr>
        <w:spacing w:after="0" w:line="276" w:lineRule="auto"/>
        <w:ind w:right="274"/>
        <w:jc w:val="both"/>
        <w:rPr>
          <w:rFonts w:ascii="Times New Roman" w:eastAsia="Times New Roman" w:hAnsi="Times New Roman" w:cs="Times New Roman"/>
          <w:noProof/>
          <w:sz w:val="24"/>
          <w:szCs w:val="24"/>
          <w:lang w:val="it-IT"/>
        </w:rPr>
      </w:pPr>
      <w:r w:rsidRPr="00AA466E">
        <w:rPr>
          <w:rFonts w:ascii="Times New Roman" w:eastAsia="Times New Roman" w:hAnsi="Times New Roman" w:cs="Times New Roman"/>
          <w:sz w:val="24"/>
          <w:szCs w:val="24"/>
          <w:lang w:val="ro-RO"/>
        </w:rPr>
        <w:t>Subsemnatul, reprezentant împuternicit al ........................................................................ (denumirea/numele şi sediul/adresa operatorului economic), declar pe propria răspundere, sub sancţiunea excluderii din procedură că</w:t>
      </w:r>
      <w:r w:rsidRPr="00AA466E">
        <w:rPr>
          <w:rFonts w:ascii="Times New Roman" w:eastAsia="Times New Roman" w:hAnsi="Times New Roman" w:cs="Times New Roman"/>
          <w:noProof/>
          <w:sz w:val="24"/>
          <w:szCs w:val="24"/>
          <w:lang w:val="it-IT"/>
        </w:rPr>
        <w:t xml:space="preserve"> </w:t>
      </w:r>
      <w:r w:rsidRPr="00AA466E">
        <w:rPr>
          <w:rFonts w:ascii="Times New Roman" w:eastAsia="Times New Roman" w:hAnsi="Times New Roman" w:cs="Times New Roman"/>
          <w:sz w:val="24"/>
          <w:szCs w:val="24"/>
          <w:lang w:val="ro-RO" w:eastAsia="ro-RO"/>
        </w:rPr>
        <w:t xml:space="preserve">mi-am îndeplinit obligaţiile </w:t>
      </w:r>
      <w:r w:rsidRPr="00AA466E">
        <w:rPr>
          <w:rFonts w:ascii="Times New Roman" w:eastAsia="Times New Roman" w:hAnsi="Times New Roman" w:cs="Times New Roman"/>
          <w:sz w:val="24"/>
          <w:szCs w:val="24"/>
          <w:lang w:val="ro-RO"/>
        </w:rPr>
        <w:t>privind plata impozitelor, taxelor sau a contribuţiilor la bugetul general consolidat</w:t>
      </w:r>
      <w:r w:rsidRPr="00AA466E">
        <w:rPr>
          <w:rFonts w:ascii="Times New Roman" w:eastAsia="Times New Roman" w:hAnsi="Times New Roman" w:cs="Times New Roman"/>
          <w:sz w:val="24"/>
          <w:szCs w:val="24"/>
          <w:lang w:val="ro-RO" w:eastAsia="ro-RO"/>
        </w:rPr>
        <w:t xml:space="preserve"> în conformitate cu prevederile legale în vigoare în </w:t>
      </w:r>
      <w:r w:rsidRPr="00AA466E">
        <w:rPr>
          <w:rFonts w:ascii="Times New Roman" w:eastAsia="Times New Roman" w:hAnsi="Times New Roman" w:cs="Times New Roman"/>
          <w:sz w:val="24"/>
          <w:szCs w:val="24"/>
          <w:lang w:val="ro-RO"/>
        </w:rPr>
        <w:t>România</w:t>
      </w:r>
      <w:r w:rsidRPr="00AA466E">
        <w:rPr>
          <w:rFonts w:ascii="Times New Roman" w:eastAsia="Times New Roman" w:hAnsi="Times New Roman" w:cs="Times New Roman"/>
          <w:b/>
          <w:bCs/>
          <w:sz w:val="24"/>
          <w:szCs w:val="24"/>
          <w:lang w:val="ro-RO"/>
        </w:rPr>
        <w:t>*</w:t>
      </w:r>
      <w:r w:rsidRPr="00AA466E">
        <w:rPr>
          <w:rFonts w:ascii="Times New Roman" w:eastAsia="Times New Roman" w:hAnsi="Times New Roman" w:cs="Times New Roman"/>
          <w:b/>
          <w:iCs/>
          <w:sz w:val="24"/>
          <w:szCs w:val="24"/>
          <w:lang w:val="ro-RO"/>
        </w:rPr>
        <w:t>;</w:t>
      </w:r>
    </w:p>
    <w:p w:rsidR="00AA466E" w:rsidRPr="00AA466E" w:rsidRDefault="00AA466E" w:rsidP="00AA466E">
      <w:pPr>
        <w:spacing w:after="0" w:line="276" w:lineRule="auto"/>
        <w:ind w:right="274"/>
        <w:jc w:val="both"/>
        <w:rPr>
          <w:rFonts w:ascii="Times New Roman" w:eastAsia="Times New Roman" w:hAnsi="Times New Roman" w:cs="Times New Roman"/>
          <w:color w:val="111213"/>
          <w:sz w:val="24"/>
          <w:szCs w:val="24"/>
          <w:lang w:val="es-ES"/>
        </w:rPr>
      </w:pPr>
    </w:p>
    <w:p w:rsidR="00AA466E" w:rsidRPr="00AA466E" w:rsidRDefault="00AA466E" w:rsidP="00AA466E">
      <w:pPr>
        <w:autoSpaceDE w:val="0"/>
        <w:autoSpaceDN w:val="0"/>
        <w:adjustRightInd w:val="0"/>
        <w:spacing w:after="0" w:line="276" w:lineRule="auto"/>
        <w:ind w:right="274"/>
        <w:jc w:val="both"/>
        <w:rPr>
          <w:rFonts w:ascii="Times New Roman" w:eastAsia="Times New Roman" w:hAnsi="Times New Roman" w:cs="Times New Roman"/>
          <w:sz w:val="24"/>
          <w:szCs w:val="24"/>
          <w:lang w:val="ro-RO" w:eastAsia="ro-RO"/>
        </w:rPr>
      </w:pPr>
      <w:r w:rsidRPr="00AA466E">
        <w:rPr>
          <w:rFonts w:ascii="Times New Roman" w:eastAsia="Times New Roman" w:hAnsi="Times New Roman" w:cs="Times New Roman"/>
          <w:sz w:val="24"/>
          <w:szCs w:val="24"/>
          <w:lang w:val="ro-RO" w:eastAsia="ro-RO"/>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AA466E" w:rsidRPr="00AA466E" w:rsidRDefault="00AA466E" w:rsidP="00AA466E">
      <w:pPr>
        <w:spacing w:after="0" w:line="276" w:lineRule="auto"/>
        <w:ind w:right="274"/>
        <w:jc w:val="both"/>
        <w:rPr>
          <w:rFonts w:ascii="Times New Roman" w:eastAsia="Times New Roman" w:hAnsi="Times New Roman" w:cs="Times New Roman"/>
          <w:noProof/>
          <w:sz w:val="24"/>
          <w:szCs w:val="24"/>
          <w:lang w:val="ro-RO"/>
        </w:rPr>
      </w:pPr>
    </w:p>
    <w:p w:rsidR="00AA466E" w:rsidRPr="00AA466E" w:rsidRDefault="00AA466E" w:rsidP="00AA466E">
      <w:pPr>
        <w:spacing w:after="0" w:line="276" w:lineRule="auto"/>
        <w:ind w:right="274"/>
        <w:jc w:val="both"/>
        <w:rPr>
          <w:rFonts w:ascii="Times New Roman" w:eastAsia="Times New Roman" w:hAnsi="Times New Roman" w:cs="Times New Roman"/>
          <w:noProof/>
          <w:sz w:val="24"/>
          <w:szCs w:val="24"/>
          <w:lang w:val="ro-RO"/>
        </w:rPr>
      </w:pPr>
      <w:r w:rsidRPr="00AA466E">
        <w:rPr>
          <w:rFonts w:ascii="Times New Roman" w:eastAsia="Times New Roman" w:hAnsi="Times New Roman" w:cs="Times New Roman"/>
          <w:noProof/>
          <w:sz w:val="24"/>
          <w:szCs w:val="24"/>
          <w:lang w:val="ro-RO"/>
        </w:rPr>
        <w:t>Înteleg că în cazul în care această declaraţie nu este conformă cu realitatea sunt pasibil de încalcarea prevederilor legislaţiei penale privind falsul în declaraţii.</w:t>
      </w:r>
    </w:p>
    <w:p w:rsidR="00AA466E" w:rsidRPr="00AA466E" w:rsidRDefault="00AA466E" w:rsidP="00AA466E">
      <w:pPr>
        <w:spacing w:after="0" w:line="360" w:lineRule="auto"/>
        <w:ind w:right="274"/>
        <w:rPr>
          <w:rFonts w:ascii="Times New Roman" w:eastAsia="Times New Roman" w:hAnsi="Times New Roman" w:cs="Times New Roman"/>
          <w:sz w:val="24"/>
          <w:szCs w:val="24"/>
          <w:lang w:val="ro-RO" w:eastAsia="ro-RO"/>
        </w:rPr>
      </w:pPr>
    </w:p>
    <w:p w:rsidR="00AA466E" w:rsidRPr="00AA466E" w:rsidRDefault="00AA466E" w:rsidP="00AA466E">
      <w:pPr>
        <w:spacing w:after="0" w:line="240" w:lineRule="auto"/>
        <w:ind w:right="274"/>
        <w:rPr>
          <w:rFonts w:ascii="Times New Roman" w:eastAsia="Times New Roman" w:hAnsi="Times New Roman" w:cs="Times New Roman"/>
          <w:sz w:val="24"/>
          <w:szCs w:val="24"/>
          <w:lang w:val="ro-RO" w:eastAsia="ro-RO"/>
        </w:rPr>
      </w:pPr>
    </w:p>
    <w:p w:rsidR="00AA466E" w:rsidRPr="00AA466E" w:rsidRDefault="00AA466E" w:rsidP="00AA466E">
      <w:pPr>
        <w:spacing w:after="0" w:line="240" w:lineRule="auto"/>
        <w:ind w:right="274"/>
        <w:rPr>
          <w:rFonts w:ascii="Times New Roman" w:eastAsia="Times New Roman" w:hAnsi="Times New Roman" w:cs="Times New Roman"/>
          <w:i/>
          <w:iCs/>
          <w:sz w:val="24"/>
          <w:szCs w:val="24"/>
          <w:lang w:val="ro-RO" w:eastAsia="ro-RO"/>
        </w:rPr>
      </w:pPr>
      <w:r w:rsidRPr="00AA466E">
        <w:rPr>
          <w:rFonts w:ascii="Times New Roman" w:eastAsia="Times New Roman" w:hAnsi="Times New Roman" w:cs="Times New Roman"/>
          <w:sz w:val="24"/>
          <w:szCs w:val="24"/>
          <w:lang w:val="ro-RO" w:eastAsia="ro-RO"/>
        </w:rPr>
        <w:tab/>
        <w:t xml:space="preserve">  </w:t>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i/>
          <w:iCs/>
          <w:sz w:val="24"/>
          <w:szCs w:val="24"/>
          <w:lang w:val="ro-RO" w:eastAsia="ro-RO"/>
        </w:rPr>
        <w:t>Operator economic,</w:t>
      </w:r>
      <w:r w:rsidRPr="00AA466E">
        <w:rPr>
          <w:rFonts w:ascii="Times New Roman" w:eastAsia="Times New Roman" w:hAnsi="Times New Roman" w:cs="Times New Roman"/>
          <w:i/>
          <w:iCs/>
          <w:sz w:val="24"/>
          <w:szCs w:val="24"/>
          <w:lang w:val="ro-RO" w:eastAsia="ro-RO"/>
        </w:rPr>
        <w:tab/>
      </w:r>
      <w:r w:rsidRPr="00AA466E">
        <w:rPr>
          <w:rFonts w:ascii="Times New Roman" w:eastAsia="Times New Roman" w:hAnsi="Times New Roman" w:cs="Times New Roman"/>
          <w:i/>
          <w:iCs/>
          <w:sz w:val="24"/>
          <w:szCs w:val="24"/>
          <w:lang w:val="ro-RO" w:eastAsia="ro-RO"/>
        </w:rPr>
        <w:tab/>
      </w:r>
      <w:r w:rsidRPr="00AA466E">
        <w:rPr>
          <w:rFonts w:ascii="Times New Roman" w:eastAsia="Times New Roman" w:hAnsi="Times New Roman" w:cs="Times New Roman"/>
          <w:i/>
          <w:iCs/>
          <w:sz w:val="24"/>
          <w:szCs w:val="24"/>
          <w:lang w:val="ro-RO" w:eastAsia="ro-RO"/>
        </w:rPr>
        <w:tab/>
      </w:r>
      <w:r w:rsidRPr="00AA466E">
        <w:rPr>
          <w:rFonts w:ascii="Times New Roman" w:eastAsia="Times New Roman" w:hAnsi="Times New Roman" w:cs="Times New Roman"/>
          <w:i/>
          <w:iCs/>
          <w:sz w:val="24"/>
          <w:szCs w:val="24"/>
          <w:lang w:val="ro-RO" w:eastAsia="ro-RO"/>
        </w:rPr>
        <w:tab/>
      </w:r>
      <w:r w:rsidRPr="00AA466E">
        <w:rPr>
          <w:rFonts w:ascii="Times New Roman" w:eastAsia="Times New Roman" w:hAnsi="Times New Roman" w:cs="Times New Roman"/>
          <w:i/>
          <w:iCs/>
          <w:sz w:val="24"/>
          <w:szCs w:val="24"/>
          <w:lang w:val="ro-RO" w:eastAsia="ro-RO"/>
        </w:rPr>
        <w:tab/>
      </w:r>
      <w:r w:rsidRPr="00AA466E">
        <w:rPr>
          <w:rFonts w:ascii="Times New Roman" w:eastAsia="Times New Roman" w:hAnsi="Times New Roman" w:cs="Times New Roman"/>
          <w:i/>
          <w:iCs/>
          <w:sz w:val="24"/>
          <w:szCs w:val="24"/>
          <w:lang w:val="ro-RO" w:eastAsia="ro-RO"/>
        </w:rPr>
        <w:tab/>
      </w:r>
      <w:r w:rsidRPr="00AA466E">
        <w:rPr>
          <w:rFonts w:ascii="Times New Roman" w:eastAsia="Times New Roman" w:hAnsi="Times New Roman" w:cs="Times New Roman"/>
          <w:i/>
          <w:iCs/>
          <w:sz w:val="24"/>
          <w:szCs w:val="24"/>
          <w:lang w:val="ro-RO" w:eastAsia="ro-RO"/>
        </w:rPr>
        <w:tab/>
        <w:t xml:space="preserve">                                             ………………………….</w:t>
      </w:r>
    </w:p>
    <w:p w:rsidR="00AA466E" w:rsidRPr="00AA466E" w:rsidRDefault="00AA466E" w:rsidP="00AA466E">
      <w:pPr>
        <w:spacing w:after="0" w:line="240" w:lineRule="auto"/>
        <w:ind w:right="274"/>
        <w:rPr>
          <w:rFonts w:ascii="Times New Roman" w:eastAsia="Times New Roman" w:hAnsi="Times New Roman" w:cs="Times New Roman"/>
          <w:i/>
          <w:iCs/>
          <w:sz w:val="24"/>
          <w:szCs w:val="24"/>
          <w:lang w:val="ro-RO" w:eastAsia="ro-RO"/>
        </w:rPr>
      </w:pPr>
      <w:r w:rsidRPr="00AA466E">
        <w:rPr>
          <w:rFonts w:ascii="Times New Roman" w:eastAsia="Times New Roman" w:hAnsi="Times New Roman" w:cs="Times New Roman"/>
          <w:sz w:val="24"/>
          <w:szCs w:val="24"/>
          <w:lang w:val="ro-RO" w:eastAsia="ro-RO"/>
        </w:rPr>
        <w:t xml:space="preserve">                                                                       </w:t>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t xml:space="preserve">                                 (semnatura autorizată )</w:t>
      </w:r>
    </w:p>
    <w:p w:rsidR="00AA466E" w:rsidRPr="00AA466E" w:rsidRDefault="00AA466E" w:rsidP="00AA466E">
      <w:pPr>
        <w:spacing w:after="0" w:line="240" w:lineRule="auto"/>
        <w:ind w:right="274"/>
        <w:jc w:val="both"/>
        <w:rPr>
          <w:rFonts w:ascii="Times New Roman" w:eastAsia="Times New Roman" w:hAnsi="Times New Roman" w:cs="Times New Roman"/>
          <w:b/>
          <w:i/>
          <w:iCs/>
          <w:sz w:val="24"/>
          <w:szCs w:val="24"/>
          <w:lang w:val="ro-RO" w:eastAsia="ro-RO"/>
        </w:rPr>
      </w:pPr>
    </w:p>
    <w:p w:rsidR="00AA466E" w:rsidRPr="00AA466E" w:rsidRDefault="00AA466E" w:rsidP="00AA466E">
      <w:pPr>
        <w:spacing w:after="0" w:line="240" w:lineRule="auto"/>
        <w:ind w:right="274"/>
        <w:jc w:val="both"/>
        <w:rPr>
          <w:rFonts w:ascii="Times New Roman" w:eastAsia="Times New Roman" w:hAnsi="Times New Roman" w:cs="Times New Roman"/>
          <w:b/>
          <w:i/>
          <w:iCs/>
          <w:sz w:val="24"/>
          <w:szCs w:val="24"/>
          <w:lang w:val="ro-RO" w:eastAsia="ro-RO"/>
        </w:rPr>
      </w:pPr>
    </w:p>
    <w:p w:rsidR="00AA466E" w:rsidRPr="00AA466E" w:rsidRDefault="00AA466E" w:rsidP="00AA466E">
      <w:pPr>
        <w:spacing w:after="0" w:line="240" w:lineRule="auto"/>
        <w:ind w:right="274"/>
        <w:jc w:val="both"/>
        <w:rPr>
          <w:rFonts w:ascii="Times New Roman" w:eastAsia="Times New Roman" w:hAnsi="Times New Roman" w:cs="Times New Roman"/>
          <w:b/>
          <w:i/>
          <w:iCs/>
          <w:sz w:val="24"/>
          <w:szCs w:val="24"/>
          <w:lang w:val="ro-RO" w:eastAsia="ro-RO"/>
        </w:rPr>
      </w:pPr>
    </w:p>
    <w:p w:rsidR="00AA466E" w:rsidRPr="00AA466E" w:rsidRDefault="00AA466E" w:rsidP="00AA466E">
      <w:pPr>
        <w:spacing w:after="0" w:line="240" w:lineRule="auto"/>
        <w:ind w:right="274"/>
        <w:jc w:val="both"/>
        <w:rPr>
          <w:rFonts w:ascii="Times New Roman" w:eastAsia="Times New Roman" w:hAnsi="Times New Roman" w:cs="Times New Roman"/>
          <w:b/>
          <w:i/>
          <w:iCs/>
          <w:sz w:val="24"/>
          <w:szCs w:val="24"/>
          <w:lang w:val="ro-RO" w:eastAsia="ro-RO"/>
        </w:rPr>
      </w:pPr>
    </w:p>
    <w:p w:rsidR="00AA466E" w:rsidRPr="00AA466E" w:rsidRDefault="00AA466E" w:rsidP="00AA466E">
      <w:pPr>
        <w:spacing w:after="0" w:line="240" w:lineRule="auto"/>
        <w:ind w:right="274"/>
        <w:jc w:val="both"/>
        <w:rPr>
          <w:rFonts w:ascii="Times New Roman" w:eastAsia="Times New Roman" w:hAnsi="Times New Roman" w:cs="Times New Roman"/>
          <w:b/>
          <w:i/>
          <w:iCs/>
          <w:sz w:val="24"/>
          <w:szCs w:val="24"/>
          <w:lang w:val="ro-RO" w:eastAsia="ro-RO"/>
        </w:rPr>
      </w:pPr>
    </w:p>
    <w:p w:rsidR="00AA466E" w:rsidRPr="00AA466E" w:rsidRDefault="00AA466E" w:rsidP="00AA466E">
      <w:pPr>
        <w:spacing w:after="0" w:line="240" w:lineRule="auto"/>
        <w:ind w:right="274"/>
        <w:jc w:val="both"/>
        <w:rPr>
          <w:rFonts w:ascii="Times New Roman" w:eastAsia="Times New Roman" w:hAnsi="Times New Roman" w:cs="Times New Roman"/>
          <w:b/>
          <w:i/>
          <w:iCs/>
          <w:sz w:val="24"/>
          <w:szCs w:val="24"/>
          <w:lang w:val="ro-RO" w:eastAsia="ro-RO"/>
        </w:rPr>
      </w:pPr>
    </w:p>
    <w:p w:rsidR="00AA466E" w:rsidRPr="00AA466E" w:rsidRDefault="00AA466E" w:rsidP="00AA466E">
      <w:pPr>
        <w:spacing w:after="0" w:line="240" w:lineRule="auto"/>
        <w:ind w:right="274"/>
        <w:jc w:val="both"/>
        <w:rPr>
          <w:rFonts w:ascii="Times New Roman" w:eastAsia="Times New Roman" w:hAnsi="Times New Roman" w:cs="Times New Roman"/>
          <w:b/>
          <w:i/>
          <w:iCs/>
          <w:sz w:val="24"/>
          <w:szCs w:val="24"/>
          <w:lang w:val="ro-RO" w:eastAsia="ro-RO"/>
        </w:rPr>
      </w:pPr>
    </w:p>
    <w:p w:rsidR="00AA466E" w:rsidRPr="00AA466E" w:rsidRDefault="00AA466E" w:rsidP="00AA466E">
      <w:pPr>
        <w:spacing w:after="0" w:line="240" w:lineRule="auto"/>
        <w:ind w:right="274"/>
        <w:jc w:val="both"/>
        <w:rPr>
          <w:rFonts w:ascii="Times New Roman" w:eastAsia="Times New Roman" w:hAnsi="Times New Roman" w:cs="Times New Roman"/>
          <w:b/>
          <w:i/>
          <w:iCs/>
          <w:sz w:val="24"/>
          <w:szCs w:val="24"/>
          <w:lang w:val="ro-RO" w:eastAsia="ro-RO"/>
        </w:rPr>
      </w:pPr>
    </w:p>
    <w:p w:rsidR="00AA466E" w:rsidRPr="00AA466E" w:rsidRDefault="00AA466E" w:rsidP="00AA466E">
      <w:pPr>
        <w:spacing w:after="0" w:line="240" w:lineRule="auto"/>
        <w:ind w:right="274"/>
        <w:jc w:val="both"/>
        <w:rPr>
          <w:rFonts w:ascii="Times New Roman" w:eastAsia="Times New Roman" w:hAnsi="Times New Roman" w:cs="Times New Roman"/>
          <w:b/>
          <w:i/>
          <w:iCs/>
          <w:sz w:val="24"/>
          <w:szCs w:val="24"/>
          <w:lang w:val="ro-RO" w:eastAsia="ro-RO"/>
        </w:rPr>
      </w:pPr>
    </w:p>
    <w:p w:rsidR="00AA466E" w:rsidRPr="00AA466E" w:rsidRDefault="00AA466E" w:rsidP="00AA466E">
      <w:pPr>
        <w:spacing w:after="0" w:line="240" w:lineRule="auto"/>
        <w:ind w:right="274"/>
        <w:jc w:val="both"/>
        <w:rPr>
          <w:rFonts w:ascii="Times New Roman" w:eastAsia="Times New Roman" w:hAnsi="Times New Roman" w:cs="Times New Roman"/>
          <w:b/>
          <w:i/>
          <w:iCs/>
          <w:sz w:val="24"/>
          <w:szCs w:val="24"/>
          <w:lang w:val="ro-RO" w:eastAsia="ro-RO"/>
        </w:rPr>
      </w:pPr>
    </w:p>
    <w:p w:rsidR="00AA466E" w:rsidRPr="00AA466E" w:rsidRDefault="00AA466E" w:rsidP="00AA466E">
      <w:pPr>
        <w:autoSpaceDE w:val="0"/>
        <w:autoSpaceDN w:val="0"/>
        <w:adjustRightInd w:val="0"/>
        <w:spacing w:after="0" w:line="240" w:lineRule="auto"/>
        <w:jc w:val="both"/>
        <w:rPr>
          <w:rFonts w:ascii="Times New Roman" w:eastAsia="Times New Roman" w:hAnsi="Times New Roman" w:cs="Times New Roman"/>
          <w:b/>
          <w:i/>
          <w:iCs/>
          <w:lang w:val="ro-RO"/>
        </w:rPr>
      </w:pPr>
      <w:r w:rsidRPr="00AA466E">
        <w:rPr>
          <w:rFonts w:ascii="Times New Roman" w:eastAsia="Times New Roman" w:hAnsi="Times New Roman" w:cs="Times New Roman"/>
          <w:b/>
          <w:i/>
          <w:iCs/>
          <w:lang w:val="ro-RO"/>
        </w:rPr>
        <w:t>A se completa de către ofertant/candidat/ofertant asociat/subcontractant si tertul sustinator , dacă este cazul.</w:t>
      </w:r>
    </w:p>
    <w:p w:rsidR="00AA466E" w:rsidRPr="00AA466E" w:rsidRDefault="00AA466E" w:rsidP="00AA466E">
      <w:pPr>
        <w:spacing w:after="0" w:line="240" w:lineRule="auto"/>
        <w:ind w:right="274"/>
        <w:jc w:val="both"/>
        <w:rPr>
          <w:rFonts w:ascii="Times New Roman" w:eastAsia="Times New Roman" w:hAnsi="Times New Roman" w:cs="Times New Roman"/>
          <w:b/>
          <w:i/>
          <w:iCs/>
          <w:sz w:val="24"/>
          <w:szCs w:val="24"/>
          <w:lang w:val="ro-RO" w:eastAsia="ro-RO"/>
        </w:rPr>
      </w:pPr>
    </w:p>
    <w:p w:rsidR="00AA466E" w:rsidRPr="00AA466E" w:rsidRDefault="00AA466E" w:rsidP="00AA466E">
      <w:pPr>
        <w:spacing w:after="0" w:line="240" w:lineRule="auto"/>
        <w:ind w:right="274"/>
        <w:jc w:val="both"/>
        <w:rPr>
          <w:rFonts w:ascii="Times New Roman" w:eastAsia="Times New Roman" w:hAnsi="Times New Roman" w:cs="Times New Roman"/>
          <w:b/>
          <w:bCs/>
          <w:iCs/>
          <w:sz w:val="24"/>
          <w:szCs w:val="24"/>
          <w:lang w:val="ro-RO" w:eastAsia="ro-RO"/>
        </w:rPr>
      </w:pPr>
      <w:r w:rsidRPr="00AA466E">
        <w:rPr>
          <w:rFonts w:ascii="Times New Roman" w:eastAsia="Times New Roman" w:hAnsi="Times New Roman" w:cs="Times New Roman"/>
          <w:sz w:val="24"/>
          <w:szCs w:val="24"/>
          <w:lang w:val="ro-RO" w:eastAsia="ro-RO"/>
        </w:rPr>
        <w:t>* sau în ţara în care este stabilit ..............</w:t>
      </w:r>
    </w:p>
    <w:p w:rsidR="00AA466E" w:rsidRPr="00AA466E" w:rsidRDefault="00AA466E" w:rsidP="00AA466E">
      <w:pPr>
        <w:spacing w:after="0" w:line="240" w:lineRule="auto"/>
        <w:ind w:right="274"/>
        <w:jc w:val="right"/>
        <w:rPr>
          <w:rFonts w:ascii="Times New Roman" w:eastAsia="Times New Roman" w:hAnsi="Times New Roman" w:cs="Times New Roman"/>
          <w:b/>
          <w:bCs/>
          <w:i/>
          <w:iCs/>
          <w:sz w:val="24"/>
          <w:szCs w:val="24"/>
          <w:lang w:val="ro-RO" w:eastAsia="ro-RO"/>
        </w:rPr>
      </w:pPr>
    </w:p>
    <w:p w:rsidR="00AA466E" w:rsidRPr="00AA466E" w:rsidRDefault="00AA466E" w:rsidP="00AA466E">
      <w:pPr>
        <w:spacing w:after="0" w:line="240" w:lineRule="auto"/>
        <w:ind w:right="274"/>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right"/>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right"/>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right"/>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right"/>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right"/>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right"/>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right"/>
        <w:rPr>
          <w:rFonts w:ascii="Times New Roman" w:eastAsia="Times New Roman" w:hAnsi="Times New Roman" w:cs="Times New Roman"/>
          <w:b/>
          <w:bCs/>
          <w:sz w:val="24"/>
          <w:szCs w:val="24"/>
          <w:lang w:val="ro-RO"/>
        </w:rPr>
      </w:pPr>
    </w:p>
    <w:p w:rsidR="00AA466E" w:rsidRPr="00AA466E" w:rsidRDefault="00AA466E" w:rsidP="00D03643">
      <w:pPr>
        <w:spacing w:after="0" w:line="240" w:lineRule="auto"/>
        <w:ind w:right="274"/>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right"/>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Formularul 2.3</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p>
    <w:p w:rsidR="00AA466E" w:rsidRPr="00AA466E" w:rsidRDefault="00A153B6" w:rsidP="00AA466E">
      <w:pPr>
        <w:spacing w:after="0" w:line="240" w:lineRule="auto"/>
        <w:ind w:right="274"/>
        <w:jc w:val="both"/>
        <w:rPr>
          <w:rFonts w:ascii="Times New Roman" w:eastAsia="Times New Roman" w:hAnsi="Times New Roman" w:cs="Times New Roman"/>
          <w:sz w:val="24"/>
          <w:szCs w:val="24"/>
          <w:lang w:val="ro-RO"/>
        </w:rPr>
      </w:pPr>
      <w:hyperlink w:anchor="#" w:history="1"/>
      <w:r w:rsidR="00AA466E" w:rsidRPr="00AA466E">
        <w:rPr>
          <w:rFonts w:ascii="Times New Roman" w:eastAsia="Times New Roman" w:hAnsi="Times New Roman" w:cs="Times New Roman"/>
          <w:sz w:val="24"/>
          <w:szCs w:val="24"/>
          <w:lang w:val="ro-RO"/>
        </w:rPr>
        <w:t>Operator economic</w:t>
      </w:r>
    </w:p>
    <w:p w:rsidR="00AA466E" w:rsidRPr="00AA466E" w:rsidRDefault="00A153B6" w:rsidP="00AA466E">
      <w:pPr>
        <w:spacing w:after="0" w:line="240" w:lineRule="auto"/>
        <w:ind w:right="274"/>
        <w:jc w:val="both"/>
        <w:rPr>
          <w:rFonts w:ascii="Times New Roman" w:eastAsia="Times New Roman" w:hAnsi="Times New Roman" w:cs="Times New Roman"/>
          <w:sz w:val="24"/>
          <w:szCs w:val="24"/>
          <w:lang w:val="ro-RO"/>
        </w:rPr>
      </w:pPr>
      <w:hyperlink w:anchor="#" w:history="1"/>
      <w:r w:rsidR="00AA466E" w:rsidRPr="00AA466E">
        <w:rPr>
          <w:rFonts w:ascii="Times New Roman" w:eastAsia="Times New Roman" w:hAnsi="Times New Roman" w:cs="Times New Roman"/>
          <w:sz w:val="24"/>
          <w:szCs w:val="24"/>
          <w:lang w:val="ro-RO"/>
        </w:rPr>
        <w:t>................................</w:t>
      </w:r>
    </w:p>
    <w:p w:rsidR="00AA466E" w:rsidRPr="00AA466E" w:rsidRDefault="00A153B6" w:rsidP="00AA466E">
      <w:pPr>
        <w:spacing w:after="0" w:line="240" w:lineRule="auto"/>
        <w:ind w:right="274"/>
        <w:jc w:val="both"/>
        <w:rPr>
          <w:rFonts w:ascii="Times New Roman" w:eastAsia="Times New Roman" w:hAnsi="Times New Roman" w:cs="Times New Roman"/>
          <w:sz w:val="24"/>
          <w:szCs w:val="24"/>
          <w:lang w:val="ro-RO"/>
        </w:rPr>
      </w:pPr>
      <w:hyperlink w:anchor="#" w:history="1"/>
      <w:r w:rsidR="00AA466E" w:rsidRPr="00AA466E">
        <w:rPr>
          <w:rFonts w:ascii="Times New Roman" w:eastAsia="Times New Roman" w:hAnsi="Times New Roman" w:cs="Times New Roman"/>
          <w:sz w:val="24"/>
          <w:szCs w:val="24"/>
          <w:lang w:val="ro-RO"/>
        </w:rPr>
        <w:t>(denumirea/numele, adresa, telefon. Fax)</w:t>
      </w:r>
    </w:p>
    <w:p w:rsidR="00AA466E" w:rsidRPr="00AA466E" w:rsidRDefault="00AA466E" w:rsidP="00AA466E">
      <w:pPr>
        <w:spacing w:after="0" w:line="240" w:lineRule="auto"/>
        <w:ind w:right="274"/>
        <w:jc w:val="center"/>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center"/>
        <w:rPr>
          <w:rFonts w:ascii="Times New Roman" w:eastAsia="Times New Roman" w:hAnsi="Times New Roman" w:cs="Times New Roman"/>
          <w:b/>
          <w:noProof/>
          <w:sz w:val="24"/>
          <w:szCs w:val="24"/>
          <w:u w:val="single"/>
          <w:lang w:val="ro-RO"/>
        </w:rPr>
      </w:pPr>
      <w:r w:rsidRPr="00AA466E">
        <w:rPr>
          <w:rFonts w:ascii="Times New Roman" w:eastAsia="Times New Roman" w:hAnsi="Times New Roman" w:cs="Times New Roman"/>
          <w:b/>
          <w:noProof/>
          <w:sz w:val="24"/>
          <w:szCs w:val="24"/>
          <w:u w:val="single"/>
          <w:lang w:val="ro-RO"/>
        </w:rPr>
        <w:t xml:space="preserve">DECLARAŢIE </w:t>
      </w:r>
    </w:p>
    <w:p w:rsidR="00AA466E" w:rsidRPr="00AA466E" w:rsidRDefault="00AA466E" w:rsidP="00AA466E">
      <w:pPr>
        <w:spacing w:after="0" w:line="240" w:lineRule="auto"/>
        <w:ind w:right="274"/>
        <w:jc w:val="center"/>
        <w:rPr>
          <w:rFonts w:ascii="Times New Roman" w:eastAsia="Times New Roman" w:hAnsi="Times New Roman" w:cs="Times New Roman"/>
          <w:b/>
          <w:sz w:val="24"/>
          <w:szCs w:val="24"/>
          <w:lang w:val="ro-RO"/>
        </w:rPr>
      </w:pPr>
      <w:r w:rsidRPr="00AA466E">
        <w:rPr>
          <w:rFonts w:ascii="Times New Roman" w:eastAsia="Times New Roman" w:hAnsi="Times New Roman" w:cs="Times New Roman"/>
          <w:b/>
          <w:noProof/>
          <w:sz w:val="24"/>
          <w:szCs w:val="24"/>
          <w:lang w:val="ro-RO"/>
        </w:rPr>
        <w:t>privind neîncadrarea în situaţiile prevăzute la art. 167</w:t>
      </w:r>
      <w:r w:rsidRPr="00AA466E">
        <w:rPr>
          <w:rFonts w:ascii="Times New Roman" w:eastAsia="Times New Roman" w:hAnsi="Times New Roman" w:cs="Times New Roman"/>
          <w:sz w:val="24"/>
          <w:szCs w:val="24"/>
          <w:lang w:val="ro-RO"/>
        </w:rPr>
        <w:t xml:space="preserve"> </w:t>
      </w:r>
      <w:r w:rsidRPr="00AA466E">
        <w:rPr>
          <w:rFonts w:ascii="Times New Roman" w:eastAsia="Times New Roman" w:hAnsi="Times New Roman" w:cs="Times New Roman"/>
          <w:b/>
          <w:sz w:val="24"/>
          <w:szCs w:val="24"/>
          <w:lang w:val="ro-RO"/>
        </w:rPr>
        <w:t xml:space="preserve">din Legea nr.98/2016 </w:t>
      </w:r>
    </w:p>
    <w:p w:rsidR="00AA466E" w:rsidRPr="00AA466E" w:rsidRDefault="00AA466E" w:rsidP="00AA466E">
      <w:pPr>
        <w:spacing w:after="0" w:line="240" w:lineRule="auto"/>
        <w:ind w:right="274"/>
        <w:jc w:val="center"/>
        <w:rPr>
          <w:rFonts w:ascii="Times New Roman" w:eastAsia="Times New Roman" w:hAnsi="Times New Roman" w:cs="Times New Roman"/>
          <w:b/>
          <w:noProof/>
          <w:sz w:val="24"/>
          <w:szCs w:val="24"/>
          <w:lang w:val="ro-RO"/>
        </w:rPr>
      </w:pPr>
      <w:r w:rsidRPr="00AA466E">
        <w:rPr>
          <w:rFonts w:ascii="Times New Roman" w:eastAsia="Times New Roman" w:hAnsi="Times New Roman" w:cs="Times New Roman"/>
          <w:b/>
          <w:sz w:val="24"/>
          <w:szCs w:val="24"/>
          <w:lang w:val="ro-RO"/>
        </w:rPr>
        <w:t>privind achizițiile publice</w:t>
      </w:r>
    </w:p>
    <w:p w:rsidR="00AA466E" w:rsidRPr="00AA466E" w:rsidRDefault="00AA466E" w:rsidP="00AA466E">
      <w:pPr>
        <w:spacing w:after="0" w:line="240" w:lineRule="auto"/>
        <w:ind w:right="274"/>
        <w:jc w:val="both"/>
        <w:rPr>
          <w:rFonts w:ascii="Times New Roman" w:eastAsia="Times New Roman" w:hAnsi="Times New Roman" w:cs="Times New Roman"/>
          <w:noProof/>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noProof/>
          <w:sz w:val="24"/>
          <w:szCs w:val="24"/>
        </w:rPr>
      </w:pPr>
      <w:r w:rsidRPr="00AA466E">
        <w:rPr>
          <w:rFonts w:ascii="Times New Roman" w:eastAsia="Times New Roman" w:hAnsi="Times New Roman" w:cs="Times New Roman"/>
          <w:sz w:val="24"/>
          <w:szCs w:val="24"/>
          <w:lang w:val="ro-RO"/>
        </w:rPr>
        <w:t>Subsemnatul, reprezentant împuternicit al ........................................................................ (denumirea/numele şi sediul/adresa operatorului economic), declar pe propria răspundere, sub sancţiunea excluderii din procedură, că în ultimii 3 ani</w:t>
      </w:r>
      <w:r w:rsidRPr="00AA466E">
        <w:rPr>
          <w:rFonts w:ascii="Times New Roman" w:eastAsia="Times New Roman" w:hAnsi="Times New Roman" w:cs="Times New Roman"/>
          <w:sz w:val="24"/>
          <w:szCs w:val="24"/>
        </w:rPr>
        <w:t>:</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a) nu am încălcat obligaţiile stabilite potrivit art. 51, iar autoritatea contractantă poate demonstra acest lucru prin orice mijloc de probă adecvat, cum ar fi decizii ale autorităţilor competente prin care se constată încălcarea acestor obligaţii;</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b) nu mă  aflu în procedura insolvenţei sau în lichidare, în supraveghere judiciară sau în încetarea activităţii;</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c) nu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d)nu am   încheiat cu alţi operatori economici acorduri care vizează denaturarea concurenţei în cadrul sau în legătură cu aceasta procedura ;</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e) nu mă aflu într-o situaţie de conflict de interese în cadrul sau în legătură cu această procedură;</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f) nu am participat anterior la pregătirea procedurii de atribuire și nu am provocat distorsionarea concurenţei;</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g) nu mi-am încălcat în mod grav sau repetat obligaţiile principale ce-mi reveneau în cadrul nici unui contract de achiziţii publice și nu a încetat anticipat  niciun contract, nu am plătit daune-interese și nici nu am primit alte sancţiuni comparabile;</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h) 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AA466E" w:rsidRPr="00AA466E" w:rsidRDefault="00AA466E" w:rsidP="00AA466E">
      <w:pPr>
        <w:spacing w:after="0" w:line="240" w:lineRule="auto"/>
        <w:ind w:right="274"/>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i) 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left="540" w:right="274" w:firstLine="2070"/>
        <w:jc w:val="right"/>
        <w:rPr>
          <w:rFonts w:ascii="Times New Roman" w:eastAsia="Times New Roman" w:hAnsi="Times New Roman" w:cs="Times New Roman"/>
          <w:i/>
          <w:iCs/>
          <w:sz w:val="24"/>
          <w:szCs w:val="24"/>
          <w:lang w:val="ro-RO" w:eastAsia="ro-RO"/>
        </w:rPr>
      </w:pPr>
      <w:r w:rsidRPr="00AA466E">
        <w:rPr>
          <w:rFonts w:ascii="Times New Roman" w:eastAsia="Times New Roman" w:hAnsi="Times New Roman" w:cs="Times New Roman"/>
          <w:i/>
          <w:iCs/>
          <w:sz w:val="24"/>
          <w:szCs w:val="24"/>
          <w:lang w:val="ro-RO" w:eastAsia="ro-RO"/>
        </w:rPr>
        <w:t xml:space="preserve">                                                             Operator economic</w:t>
      </w:r>
      <w:r w:rsidRPr="00AA466E">
        <w:rPr>
          <w:rFonts w:ascii="Times New Roman" w:eastAsia="Times New Roman" w:hAnsi="Times New Roman" w:cs="Times New Roman"/>
          <w:i/>
          <w:iCs/>
          <w:sz w:val="24"/>
          <w:szCs w:val="24"/>
          <w:lang w:val="ro-RO" w:eastAsia="ro-RO"/>
        </w:rPr>
        <w:tab/>
        <w:t xml:space="preserve">        </w:t>
      </w:r>
      <w:r w:rsidRPr="00AA466E">
        <w:rPr>
          <w:rFonts w:ascii="Times New Roman" w:eastAsia="Times New Roman" w:hAnsi="Times New Roman" w:cs="Times New Roman"/>
          <w:i/>
          <w:iCs/>
          <w:sz w:val="24"/>
          <w:szCs w:val="24"/>
          <w:lang w:val="ro-RO" w:eastAsia="ro-RO"/>
        </w:rPr>
        <w:tab/>
        <w:t xml:space="preserve">              </w:t>
      </w:r>
    </w:p>
    <w:p w:rsidR="00AA466E" w:rsidRPr="00AA466E" w:rsidRDefault="00AA466E" w:rsidP="00AA466E">
      <w:pPr>
        <w:spacing w:after="0" w:line="240" w:lineRule="auto"/>
        <w:ind w:right="274" w:firstLine="1260"/>
        <w:rPr>
          <w:rFonts w:ascii="Times New Roman" w:eastAsia="Times New Roman" w:hAnsi="Times New Roman" w:cs="Times New Roman"/>
          <w:i/>
          <w:iCs/>
          <w:sz w:val="24"/>
          <w:szCs w:val="24"/>
          <w:lang w:val="ro-RO" w:eastAsia="ro-RO"/>
        </w:rPr>
      </w:pPr>
      <w:r w:rsidRPr="00AA466E">
        <w:rPr>
          <w:rFonts w:ascii="Times New Roman" w:eastAsia="Times New Roman" w:hAnsi="Times New Roman" w:cs="Times New Roman"/>
          <w:i/>
          <w:iCs/>
          <w:sz w:val="24"/>
          <w:szCs w:val="24"/>
          <w:lang w:val="ro-RO" w:eastAsia="ro-RO"/>
        </w:rPr>
        <w:t xml:space="preserve">                                                                                       ………………………….</w:t>
      </w:r>
    </w:p>
    <w:p w:rsidR="00AA466E" w:rsidRPr="00AA466E" w:rsidRDefault="00AA466E" w:rsidP="00AA466E">
      <w:pPr>
        <w:spacing w:after="0" w:line="240" w:lineRule="auto"/>
        <w:ind w:right="274" w:firstLine="1260"/>
        <w:rPr>
          <w:rFonts w:ascii="Times New Roman" w:eastAsia="Times New Roman" w:hAnsi="Times New Roman" w:cs="Times New Roman"/>
          <w:i/>
          <w:iCs/>
          <w:sz w:val="24"/>
          <w:szCs w:val="24"/>
          <w:lang w:val="ro-RO" w:eastAsia="ro-RO"/>
        </w:rPr>
      </w:pP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t xml:space="preserve">         (</w:t>
      </w:r>
      <w:r w:rsidRPr="00AA466E">
        <w:rPr>
          <w:rFonts w:ascii="Times New Roman" w:eastAsia="Times New Roman" w:hAnsi="Times New Roman" w:cs="Times New Roman"/>
          <w:i/>
          <w:iCs/>
          <w:sz w:val="24"/>
          <w:szCs w:val="24"/>
          <w:lang w:val="ro-RO" w:eastAsia="ro-RO"/>
        </w:rPr>
        <w:t>nume şi functie persoana autorizata</w:t>
      </w:r>
      <w:r w:rsidRPr="00AA466E">
        <w:rPr>
          <w:rFonts w:ascii="Times New Roman" w:eastAsia="Times New Roman" w:hAnsi="Times New Roman" w:cs="Times New Roman"/>
          <w:sz w:val="24"/>
          <w:szCs w:val="24"/>
          <w:lang w:val="ro-RO" w:eastAsia="ro-RO"/>
        </w:rPr>
        <w:t xml:space="preserve"> )</w:t>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i/>
          <w:iCs/>
          <w:sz w:val="24"/>
          <w:szCs w:val="24"/>
          <w:lang w:val="ro-RO" w:eastAsia="ro-RO"/>
        </w:rPr>
        <w:tab/>
      </w:r>
      <w:r w:rsidRPr="00AA466E">
        <w:rPr>
          <w:rFonts w:ascii="Times New Roman" w:eastAsia="Times New Roman" w:hAnsi="Times New Roman" w:cs="Times New Roman"/>
          <w:i/>
          <w:iCs/>
          <w:sz w:val="24"/>
          <w:szCs w:val="24"/>
          <w:lang w:val="ro-RO" w:eastAsia="ro-RO"/>
        </w:rPr>
        <w:tab/>
      </w:r>
      <w:r w:rsidRPr="00AA466E">
        <w:rPr>
          <w:rFonts w:ascii="Times New Roman" w:eastAsia="Times New Roman" w:hAnsi="Times New Roman" w:cs="Times New Roman"/>
          <w:i/>
          <w:iCs/>
          <w:sz w:val="24"/>
          <w:szCs w:val="24"/>
          <w:lang w:val="ro-RO" w:eastAsia="ro-RO"/>
        </w:rPr>
        <w:tab/>
      </w:r>
      <w:r w:rsidRPr="00AA466E">
        <w:rPr>
          <w:rFonts w:ascii="Times New Roman" w:eastAsia="Times New Roman" w:hAnsi="Times New Roman" w:cs="Times New Roman"/>
          <w:i/>
          <w:iCs/>
          <w:sz w:val="24"/>
          <w:szCs w:val="24"/>
          <w:lang w:val="ro-RO" w:eastAsia="ro-RO"/>
        </w:rPr>
        <w:tab/>
      </w:r>
      <w:r w:rsidRPr="00AA466E">
        <w:rPr>
          <w:rFonts w:ascii="Times New Roman" w:eastAsia="Times New Roman" w:hAnsi="Times New Roman" w:cs="Times New Roman"/>
          <w:i/>
          <w:iCs/>
          <w:sz w:val="24"/>
          <w:szCs w:val="24"/>
          <w:lang w:val="ro-RO" w:eastAsia="ro-RO"/>
        </w:rPr>
        <w:tab/>
      </w:r>
      <w:r w:rsidRPr="00AA466E">
        <w:rPr>
          <w:rFonts w:ascii="Times New Roman" w:eastAsia="Times New Roman" w:hAnsi="Times New Roman" w:cs="Times New Roman"/>
          <w:i/>
          <w:iCs/>
          <w:sz w:val="24"/>
          <w:szCs w:val="24"/>
          <w:lang w:val="ro-RO" w:eastAsia="ro-RO"/>
        </w:rPr>
        <w:tab/>
      </w:r>
      <w:r w:rsidRPr="00AA466E">
        <w:rPr>
          <w:rFonts w:ascii="Times New Roman" w:eastAsia="Times New Roman" w:hAnsi="Times New Roman" w:cs="Times New Roman"/>
          <w:i/>
          <w:iCs/>
          <w:sz w:val="24"/>
          <w:szCs w:val="24"/>
          <w:lang w:val="ro-RO" w:eastAsia="ro-RO"/>
        </w:rPr>
        <w:tab/>
      </w:r>
      <w:r w:rsidRPr="00AA466E">
        <w:rPr>
          <w:rFonts w:ascii="Times New Roman" w:eastAsia="Times New Roman" w:hAnsi="Times New Roman" w:cs="Times New Roman"/>
          <w:i/>
          <w:iCs/>
          <w:sz w:val="24"/>
          <w:szCs w:val="24"/>
          <w:lang w:val="ro-RO" w:eastAsia="ro-RO"/>
        </w:rPr>
        <w:tab/>
        <w:t>……………………………………….</w:t>
      </w:r>
    </w:p>
    <w:p w:rsidR="00AA466E" w:rsidRPr="00AA466E" w:rsidRDefault="00AA466E" w:rsidP="00AA466E">
      <w:pPr>
        <w:spacing w:after="0" w:line="240" w:lineRule="auto"/>
        <w:ind w:right="274" w:firstLine="1260"/>
        <w:jc w:val="both"/>
        <w:rPr>
          <w:rFonts w:ascii="Times New Roman" w:eastAsia="Times New Roman" w:hAnsi="Times New Roman" w:cs="Times New Roman"/>
          <w:sz w:val="24"/>
          <w:szCs w:val="24"/>
          <w:lang w:val="ro-RO" w:eastAsia="ro-RO"/>
        </w:rPr>
      </w:pP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r>
      <w:r w:rsidRPr="00AA466E">
        <w:rPr>
          <w:rFonts w:ascii="Times New Roman" w:eastAsia="Times New Roman" w:hAnsi="Times New Roman" w:cs="Times New Roman"/>
          <w:sz w:val="24"/>
          <w:szCs w:val="24"/>
          <w:lang w:val="ro-RO" w:eastAsia="ro-RO"/>
        </w:rPr>
        <w:tab/>
        <w:t xml:space="preserve">                 (</w:t>
      </w:r>
      <w:r w:rsidRPr="00AA466E">
        <w:rPr>
          <w:rFonts w:ascii="Times New Roman" w:eastAsia="Times New Roman" w:hAnsi="Times New Roman" w:cs="Times New Roman"/>
          <w:i/>
          <w:iCs/>
          <w:sz w:val="24"/>
          <w:szCs w:val="24"/>
          <w:lang w:val="ro-RO" w:eastAsia="ro-RO"/>
        </w:rPr>
        <w:t>semnatura persoană autorizata şi stampila</w:t>
      </w:r>
      <w:r w:rsidRPr="00AA466E">
        <w:rPr>
          <w:rFonts w:ascii="Times New Roman" w:eastAsia="Times New Roman" w:hAnsi="Times New Roman" w:cs="Times New Roman"/>
          <w:sz w:val="24"/>
          <w:szCs w:val="24"/>
          <w:lang w:val="ro-RO" w:eastAsia="ro-RO"/>
        </w:rPr>
        <w:t xml:space="preserve"> )</w:t>
      </w:r>
    </w:p>
    <w:p w:rsidR="00AA466E" w:rsidRPr="00AA466E" w:rsidRDefault="00AA466E" w:rsidP="00AA466E">
      <w:pPr>
        <w:spacing w:after="0" w:line="240" w:lineRule="auto"/>
        <w:ind w:right="274" w:firstLine="1260"/>
        <w:jc w:val="both"/>
        <w:rPr>
          <w:rFonts w:ascii="Times New Roman" w:eastAsia="Times New Roman" w:hAnsi="Times New Roman" w:cs="Times New Roman"/>
          <w:sz w:val="24"/>
          <w:szCs w:val="24"/>
          <w:lang w:val="ro-RO" w:eastAsia="ro-RO"/>
        </w:rPr>
      </w:pPr>
    </w:p>
    <w:p w:rsidR="00AA466E" w:rsidRPr="00AA466E" w:rsidRDefault="00AA466E" w:rsidP="00AA466E">
      <w:pPr>
        <w:spacing w:after="0" w:line="240" w:lineRule="auto"/>
        <w:ind w:right="274" w:firstLine="1260"/>
        <w:jc w:val="both"/>
        <w:rPr>
          <w:rFonts w:ascii="Times New Roman" w:eastAsia="Times New Roman" w:hAnsi="Times New Roman" w:cs="Times New Roman"/>
          <w:sz w:val="24"/>
          <w:szCs w:val="24"/>
          <w:lang w:val="ro-RO" w:eastAsia="ro-RO"/>
        </w:rPr>
      </w:pPr>
    </w:p>
    <w:p w:rsidR="00AA466E" w:rsidRPr="00AA466E" w:rsidRDefault="00AA466E" w:rsidP="00AA466E">
      <w:pPr>
        <w:spacing w:after="0" w:line="240" w:lineRule="auto"/>
        <w:ind w:right="274" w:firstLine="1260"/>
        <w:jc w:val="both"/>
        <w:rPr>
          <w:rFonts w:ascii="Times New Roman" w:eastAsia="Times New Roman" w:hAnsi="Times New Roman" w:cs="Times New Roman"/>
          <w:sz w:val="24"/>
          <w:szCs w:val="24"/>
          <w:lang w:val="ro-RO" w:eastAsia="ro-RO"/>
        </w:rPr>
      </w:pPr>
    </w:p>
    <w:p w:rsidR="00AA466E" w:rsidRPr="00AA466E" w:rsidRDefault="00AA466E" w:rsidP="00AA466E">
      <w:pPr>
        <w:spacing w:after="0" w:line="240" w:lineRule="auto"/>
        <w:ind w:right="274" w:firstLine="1260"/>
        <w:jc w:val="both"/>
        <w:rPr>
          <w:rFonts w:ascii="Times New Roman" w:eastAsia="Times New Roman" w:hAnsi="Times New Roman" w:cs="Times New Roman"/>
          <w:sz w:val="24"/>
          <w:szCs w:val="24"/>
          <w:lang w:val="ro-RO" w:eastAsia="ro-RO"/>
        </w:rPr>
      </w:pPr>
    </w:p>
    <w:p w:rsidR="00AA466E" w:rsidRPr="00AA466E" w:rsidRDefault="00AA466E" w:rsidP="00AA466E">
      <w:pPr>
        <w:autoSpaceDE w:val="0"/>
        <w:autoSpaceDN w:val="0"/>
        <w:adjustRightInd w:val="0"/>
        <w:spacing w:after="0" w:line="240" w:lineRule="auto"/>
        <w:jc w:val="both"/>
        <w:rPr>
          <w:rFonts w:ascii="Times New Roman" w:eastAsia="Times New Roman" w:hAnsi="Times New Roman" w:cs="Times New Roman"/>
          <w:b/>
          <w:i/>
          <w:iCs/>
          <w:lang w:val="ro-RO"/>
        </w:rPr>
      </w:pPr>
      <w:r w:rsidRPr="00AA466E">
        <w:rPr>
          <w:rFonts w:ascii="Times New Roman" w:eastAsia="Times New Roman" w:hAnsi="Times New Roman" w:cs="Times New Roman"/>
          <w:b/>
          <w:i/>
          <w:iCs/>
          <w:lang w:val="ro-RO"/>
        </w:rPr>
        <w:t>A se completa de către ofertant/candidat/ofertant asociat/subcontractant si tertul sustinator , dacă este cazul.</w:t>
      </w: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D03643">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left="7200" w:right="274" w:firstLine="720"/>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left="7200" w:right="274" w:firstLine="720"/>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Formularul 2.4.</w:t>
      </w: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
          <w:bCs/>
          <w:i/>
          <w:iCs/>
          <w:sz w:val="24"/>
          <w:szCs w:val="24"/>
          <w:lang w:val="ro-RO"/>
        </w:rPr>
      </w:pPr>
      <w:r w:rsidRPr="00AA466E">
        <w:rPr>
          <w:rFonts w:ascii="Times New Roman" w:eastAsia="Times New Roman" w:hAnsi="Times New Roman" w:cs="Times New Roman"/>
          <w:b/>
          <w:bCs/>
          <w:i/>
          <w:iCs/>
          <w:sz w:val="24"/>
          <w:szCs w:val="24"/>
          <w:lang w:val="ro-RO"/>
        </w:rPr>
        <w:t>(semnătură autorizată)</w:t>
      </w: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Ofertant/Ofertant asociat/Subcontractanti propusi/Terti sustinatori</w:t>
      </w: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xml:space="preserve">OPERATOR ECONOMIC </w:t>
      </w:r>
      <w:r w:rsidRPr="00AA466E">
        <w:rPr>
          <w:rFonts w:ascii="Times New Roman" w:eastAsia="Times New Roman" w:hAnsi="Times New Roman" w:cs="Times New Roman"/>
          <w:b/>
          <w:bCs/>
          <w:sz w:val="24"/>
          <w:szCs w:val="24"/>
          <w:lang w:val="ro-RO"/>
        </w:rPr>
        <w:tab/>
      </w:r>
      <w:r w:rsidRPr="00AA466E">
        <w:rPr>
          <w:rFonts w:ascii="Times New Roman" w:eastAsia="Times New Roman" w:hAnsi="Times New Roman" w:cs="Times New Roman"/>
          <w:b/>
          <w:bCs/>
          <w:sz w:val="24"/>
          <w:szCs w:val="24"/>
          <w:lang w:val="ro-RO"/>
        </w:rPr>
        <w:tab/>
      </w:r>
      <w:r w:rsidRPr="00AA466E">
        <w:rPr>
          <w:rFonts w:ascii="Times New Roman" w:eastAsia="Times New Roman" w:hAnsi="Times New Roman" w:cs="Times New Roman"/>
          <w:b/>
          <w:bCs/>
          <w:sz w:val="24"/>
          <w:szCs w:val="24"/>
          <w:lang w:val="ro-RO"/>
        </w:rPr>
        <w:tab/>
      </w:r>
      <w:r w:rsidRPr="00AA466E">
        <w:rPr>
          <w:rFonts w:ascii="Times New Roman" w:eastAsia="Times New Roman" w:hAnsi="Times New Roman" w:cs="Times New Roman"/>
          <w:b/>
          <w:bCs/>
          <w:sz w:val="24"/>
          <w:szCs w:val="24"/>
          <w:lang w:val="ro-RO"/>
        </w:rPr>
        <w:tab/>
      </w:r>
      <w:r w:rsidRPr="00AA466E">
        <w:rPr>
          <w:rFonts w:ascii="Times New Roman" w:eastAsia="Times New Roman" w:hAnsi="Times New Roman" w:cs="Times New Roman"/>
          <w:b/>
          <w:bCs/>
          <w:sz w:val="24"/>
          <w:szCs w:val="24"/>
          <w:lang w:val="ro-RO"/>
        </w:rPr>
        <w:tab/>
      </w:r>
      <w:r w:rsidRPr="00AA466E">
        <w:rPr>
          <w:rFonts w:ascii="Times New Roman" w:eastAsia="Times New Roman" w:hAnsi="Times New Roman" w:cs="Times New Roman"/>
          <w:b/>
          <w:bCs/>
          <w:sz w:val="24"/>
          <w:szCs w:val="24"/>
          <w:lang w:val="ro-RO"/>
        </w:rPr>
        <w:tab/>
      </w:r>
      <w:r w:rsidRPr="00AA466E">
        <w:rPr>
          <w:rFonts w:ascii="Times New Roman" w:eastAsia="Times New Roman" w:hAnsi="Times New Roman" w:cs="Times New Roman"/>
          <w:b/>
          <w:bCs/>
          <w:sz w:val="24"/>
          <w:szCs w:val="24"/>
          <w:lang w:val="ro-RO"/>
        </w:rPr>
        <w:tab/>
      </w:r>
      <w:r w:rsidRPr="00AA466E">
        <w:rPr>
          <w:rFonts w:ascii="Times New Roman" w:eastAsia="Times New Roman" w:hAnsi="Times New Roman" w:cs="Times New Roman"/>
          <w:b/>
          <w:bCs/>
          <w:sz w:val="24"/>
          <w:szCs w:val="24"/>
          <w:lang w:val="ro-RO"/>
        </w:rPr>
        <w:tab/>
        <w:t xml:space="preserve">  ____________________</w:t>
      </w: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xml:space="preserve">   (denumirea/numele)</w:t>
      </w:r>
    </w:p>
    <w:p w:rsidR="00AA466E" w:rsidRPr="00AA466E" w:rsidRDefault="00AA466E" w:rsidP="00AA466E">
      <w:pPr>
        <w:spacing w:after="0" w:line="240" w:lineRule="auto"/>
        <w:ind w:right="274"/>
        <w:jc w:val="center"/>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DECLARAŢIE PRIVIND EVITAREA CONFLICTULUI DE INTERESE POTRIVIT</w:t>
      </w:r>
    </w:p>
    <w:p w:rsidR="00AA466E" w:rsidRPr="00AA466E" w:rsidRDefault="00AA466E" w:rsidP="00AA466E">
      <w:pPr>
        <w:spacing w:after="0" w:line="240" w:lineRule="auto"/>
        <w:ind w:right="274"/>
        <w:jc w:val="center"/>
        <w:rPr>
          <w:rFonts w:ascii="Times New Roman" w:eastAsia="Times New Roman" w:hAnsi="Times New Roman" w:cs="Times New Roman"/>
          <w:b/>
          <w:bCs/>
          <w:i/>
          <w:sz w:val="24"/>
          <w:szCs w:val="24"/>
          <w:lang w:val="ro-RO"/>
        </w:rPr>
      </w:pPr>
      <w:r w:rsidRPr="00AA466E">
        <w:rPr>
          <w:rFonts w:ascii="Times New Roman" w:eastAsia="Times New Roman" w:hAnsi="Times New Roman" w:cs="Times New Roman"/>
          <w:b/>
          <w:bCs/>
          <w:sz w:val="24"/>
          <w:szCs w:val="24"/>
          <w:lang w:val="ro-RO"/>
        </w:rPr>
        <w:t>ART. 59 ȘI 60 DIN LEGEA 98/2016</w:t>
      </w:r>
    </w:p>
    <w:p w:rsidR="00AA466E" w:rsidRPr="00AA466E" w:rsidRDefault="00AA466E" w:rsidP="00AA466E">
      <w:pPr>
        <w:spacing w:after="0" w:line="240" w:lineRule="auto"/>
        <w:ind w:right="274"/>
        <w:jc w:val="both"/>
        <w:rPr>
          <w:rFonts w:ascii="Times New Roman" w:eastAsia="Times New Roman" w:hAnsi="Times New Roman" w:cs="Times New Roman"/>
          <w:bCs/>
          <w:sz w:val="24"/>
          <w:szCs w:val="24"/>
          <w:lang w:val="ro-RO"/>
        </w:rPr>
      </w:pPr>
      <w:r w:rsidRPr="00AA466E">
        <w:rPr>
          <w:rFonts w:ascii="Times New Roman" w:eastAsia="Times New Roman" w:hAnsi="Times New Roman" w:cs="Times New Roman"/>
          <w:bCs/>
          <w:sz w:val="24"/>
          <w:szCs w:val="24"/>
          <w:lang w:val="ro-RO"/>
        </w:rPr>
        <w:t xml:space="preserve">1. Subsemnatul ___________________________________________, reprezentant împuternicit al _________________________________________, </w:t>
      </w:r>
      <w:r w:rsidRPr="00AA466E">
        <w:rPr>
          <w:rFonts w:ascii="Times New Roman" w:eastAsia="Times New Roman" w:hAnsi="Times New Roman" w:cs="Times New Roman"/>
          <w:bCs/>
          <w:i/>
          <w:sz w:val="24"/>
          <w:szCs w:val="24"/>
          <w:lang w:val="ro-RO"/>
        </w:rPr>
        <w:t xml:space="preserve">(denumirea/numele și sediul/adresa operatorului economic) </w:t>
      </w:r>
      <w:r w:rsidRPr="00AA466E">
        <w:rPr>
          <w:rFonts w:ascii="Times New Roman" w:eastAsia="Times New Roman" w:hAnsi="Times New Roman" w:cs="Times New Roman"/>
          <w:bCs/>
          <w:sz w:val="24"/>
          <w:szCs w:val="24"/>
          <w:lang w:val="ro-RO"/>
        </w:rPr>
        <w:t xml:space="preserve">în calitate de </w:t>
      </w:r>
      <w:r w:rsidRPr="00AA466E">
        <w:rPr>
          <w:rFonts w:ascii="Times New Roman" w:eastAsia="Times New Roman" w:hAnsi="Times New Roman" w:cs="Times New Roman"/>
          <w:bCs/>
          <w:i/>
          <w:sz w:val="24"/>
          <w:szCs w:val="24"/>
          <w:lang w:val="ro-RO"/>
        </w:rPr>
        <w:t xml:space="preserve">__________________________________________ (candidat/ofertant/ofertant asociat/terţ susţinător al candidatului/ofertantului__________________) </w:t>
      </w:r>
      <w:r w:rsidRPr="00AA466E">
        <w:rPr>
          <w:rFonts w:ascii="Times New Roman" w:eastAsia="Times New Roman" w:hAnsi="Times New Roman" w:cs="Times New Roman"/>
          <w:bCs/>
          <w:sz w:val="24"/>
          <w:szCs w:val="24"/>
          <w:lang w:val="ro-RO"/>
        </w:rPr>
        <w:t xml:space="preserve"> la procedura de ____________________________________________, declar pe proprie răspundere, următoarele: cunoscând prevederile art. 59 și 60 din Legea nr. 98/2016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rsidR="00AA466E" w:rsidRPr="00AA466E" w:rsidRDefault="00AA466E" w:rsidP="00AA466E">
      <w:pPr>
        <w:spacing w:after="0" w:line="240" w:lineRule="auto"/>
        <w:ind w:right="274"/>
        <w:jc w:val="both"/>
        <w:rPr>
          <w:rFonts w:ascii="Times New Roman" w:eastAsia="Times New Roman" w:hAnsi="Times New Roman" w:cs="Times New Roman"/>
          <w:bCs/>
          <w:sz w:val="24"/>
          <w:szCs w:val="24"/>
          <w:lang w:val="ro-RO"/>
        </w:rPr>
      </w:pPr>
      <w:r w:rsidRPr="00AA466E">
        <w:rPr>
          <w:rFonts w:ascii="Times New Roman" w:eastAsia="Times New Roman" w:hAnsi="Times New Roman" w:cs="Times New Roman"/>
          <w:bCs/>
          <w:sz w:val="24"/>
          <w:szCs w:val="24"/>
          <w:lang w:val="ro-RO"/>
        </w:rPr>
        <w:t>Lista cu persoanele ce deţin funcţii de decizie în autoritatea contractantă cu privire la organizarea, derularea şi finalizarea procedurii de atribuire:</w:t>
      </w:r>
    </w:p>
    <w:p w:rsidR="00AA466E" w:rsidRPr="00AA466E" w:rsidRDefault="00AA466E" w:rsidP="00AA466E">
      <w:pPr>
        <w:spacing w:after="0" w:line="240" w:lineRule="auto"/>
        <w:ind w:right="274"/>
        <w:jc w:val="both"/>
        <w:rPr>
          <w:rFonts w:ascii="Times New Roman" w:eastAsia="Times New Roman" w:hAnsi="Times New Roman" w:cs="Times New Roman"/>
          <w:bCs/>
          <w:sz w:val="24"/>
          <w:szCs w:val="24"/>
          <w:lang w:val="ro-RO"/>
        </w:rPr>
      </w:pPr>
      <w:r w:rsidRPr="00AA466E">
        <w:rPr>
          <w:rFonts w:ascii="Times New Roman" w:eastAsia="Times New Roman" w:hAnsi="Times New Roman" w:cs="Times New Roman"/>
          <w:bCs/>
          <w:sz w:val="24"/>
          <w:szCs w:val="24"/>
          <w:lang w:val="ro-RO"/>
        </w:rPr>
        <w:t>dl. ................................, dna............................</w:t>
      </w:r>
    </w:p>
    <w:p w:rsidR="00AA466E" w:rsidRPr="00AA466E" w:rsidRDefault="00AA466E" w:rsidP="00AA466E">
      <w:pPr>
        <w:spacing w:after="0" w:line="240" w:lineRule="auto"/>
        <w:ind w:right="274"/>
        <w:jc w:val="both"/>
        <w:rPr>
          <w:rFonts w:ascii="Times New Roman" w:eastAsia="Times New Roman" w:hAnsi="Times New Roman" w:cs="Times New Roman"/>
          <w:bCs/>
          <w:sz w:val="24"/>
          <w:szCs w:val="24"/>
          <w:lang w:val="ro-RO"/>
        </w:rPr>
      </w:pPr>
      <w:r w:rsidRPr="00AA466E">
        <w:rPr>
          <w:rFonts w:ascii="Times New Roman" w:eastAsia="Times New Roman" w:hAnsi="Times New Roman" w:cs="Times New Roman"/>
          <w:bCs/>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A466E" w:rsidRPr="00AA466E" w:rsidRDefault="00AA466E" w:rsidP="00AA466E">
      <w:pPr>
        <w:spacing w:after="0" w:line="240" w:lineRule="auto"/>
        <w:ind w:right="274"/>
        <w:jc w:val="both"/>
        <w:rPr>
          <w:rFonts w:ascii="Times New Roman" w:eastAsia="Times New Roman" w:hAnsi="Times New Roman" w:cs="Times New Roman"/>
          <w:bCs/>
          <w:sz w:val="24"/>
          <w:szCs w:val="24"/>
          <w:lang w:val="ro-RO"/>
        </w:rPr>
      </w:pPr>
      <w:r w:rsidRPr="00AA466E">
        <w:rPr>
          <w:rFonts w:ascii="Times New Roman" w:eastAsia="Times New Roman" w:hAnsi="Times New Roman" w:cs="Times New Roman"/>
          <w:bCs/>
          <w:sz w:val="24"/>
          <w:szCs w:val="24"/>
          <w:lang w:val="ro-RO"/>
        </w:rPr>
        <w:t>Înţeleg că în cazul în care această declaraţie nu este conformă cu realitatea sunt pasibil de încălcarea prevederilor legislaţiei penale privind falsul în declaraţii.</w:t>
      </w:r>
    </w:p>
    <w:p w:rsidR="00AA466E" w:rsidRPr="00AA466E" w:rsidRDefault="00AA466E" w:rsidP="00AA466E">
      <w:pPr>
        <w:spacing w:after="0" w:line="240" w:lineRule="auto"/>
        <w:ind w:right="274"/>
        <w:jc w:val="both"/>
        <w:rPr>
          <w:rFonts w:ascii="Times New Roman" w:eastAsia="Times New Roman" w:hAnsi="Times New Roman" w:cs="Times New Roman"/>
          <w:bCs/>
          <w:sz w:val="24"/>
          <w:szCs w:val="24"/>
          <w:lang w:val="ro-RO"/>
        </w:rPr>
      </w:pPr>
      <w:r w:rsidRPr="00AA466E">
        <w:rPr>
          <w:rFonts w:ascii="Times New Roman" w:eastAsia="Times New Roman" w:hAnsi="Times New Roman" w:cs="Times New Roman"/>
          <w:bCs/>
          <w:sz w:val="24"/>
          <w:szCs w:val="24"/>
          <w:lang w:val="ro-RO"/>
        </w:rPr>
        <w:t>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art. 61 din Legea nr. 98/2016.</w:t>
      </w:r>
    </w:p>
    <w:p w:rsidR="00AA466E" w:rsidRPr="00AA466E" w:rsidRDefault="00AA466E" w:rsidP="00AA466E">
      <w:pPr>
        <w:spacing w:after="0" w:line="240" w:lineRule="auto"/>
        <w:ind w:right="274"/>
        <w:jc w:val="both"/>
        <w:rPr>
          <w:rFonts w:ascii="Times New Roman" w:eastAsia="Times New Roman" w:hAnsi="Times New Roman" w:cs="Times New Roman"/>
          <w:bCs/>
          <w:sz w:val="24"/>
          <w:szCs w:val="24"/>
          <w:lang w:val="ro-RO"/>
        </w:rPr>
      </w:pPr>
      <w:r w:rsidRPr="00AA466E">
        <w:rPr>
          <w:rFonts w:ascii="Times New Roman" w:eastAsia="Times New Roman" w:hAnsi="Times New Roman" w:cs="Times New Roman"/>
          <w:bCs/>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A466E" w:rsidRPr="00AA466E" w:rsidRDefault="00AA466E" w:rsidP="00AA466E">
      <w:pPr>
        <w:spacing w:after="0" w:line="240" w:lineRule="auto"/>
        <w:ind w:right="274"/>
        <w:jc w:val="both"/>
        <w:rPr>
          <w:rFonts w:ascii="Times New Roman" w:eastAsia="Times New Roman" w:hAnsi="Times New Roman" w:cs="Times New Roman"/>
          <w:bCs/>
          <w:sz w:val="24"/>
          <w:szCs w:val="24"/>
          <w:lang w:val="ro-RO"/>
        </w:rPr>
      </w:pPr>
      <w:r w:rsidRPr="00AA466E">
        <w:rPr>
          <w:rFonts w:ascii="Times New Roman" w:eastAsia="Times New Roman" w:hAnsi="Times New Roman" w:cs="Times New Roman"/>
          <w:bCs/>
          <w:sz w:val="24"/>
          <w:szCs w:val="24"/>
          <w:lang w:val="ro-RO"/>
        </w:rPr>
        <w:t>Înteleg că în cazul în care această declaraţie nu este conformă cu realitatea sunt pasibil de încălcarea prevederilor legislaţiei penale privind falsul în declaraţii.</w:t>
      </w:r>
    </w:p>
    <w:p w:rsidR="00AA466E" w:rsidRPr="00AA466E" w:rsidRDefault="00AA466E" w:rsidP="00AA466E">
      <w:pPr>
        <w:spacing w:after="0" w:line="240" w:lineRule="auto"/>
        <w:ind w:right="274"/>
        <w:jc w:val="both"/>
        <w:rPr>
          <w:rFonts w:ascii="Times New Roman" w:eastAsia="Times New Roman" w:hAnsi="Times New Roman" w:cs="Times New Roman"/>
          <w:bCs/>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Cs/>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Cs/>
          <w:sz w:val="24"/>
          <w:szCs w:val="24"/>
          <w:lang w:val="ro-RO"/>
        </w:rPr>
      </w:pPr>
      <w:r w:rsidRPr="00AA466E">
        <w:rPr>
          <w:rFonts w:ascii="Times New Roman" w:eastAsia="Times New Roman" w:hAnsi="Times New Roman" w:cs="Times New Roman"/>
          <w:bCs/>
          <w:sz w:val="24"/>
          <w:szCs w:val="24"/>
          <w:lang w:val="ro-RO"/>
        </w:rPr>
        <w:t xml:space="preserve">  </w:t>
      </w:r>
      <w:r w:rsidRPr="00AA466E">
        <w:rPr>
          <w:rFonts w:ascii="Times New Roman" w:eastAsia="Times New Roman" w:hAnsi="Times New Roman" w:cs="Times New Roman"/>
          <w:bCs/>
          <w:sz w:val="24"/>
          <w:szCs w:val="24"/>
          <w:lang w:val="ro-RO"/>
        </w:rPr>
        <w:tab/>
      </w:r>
      <w:r w:rsidRPr="00AA466E">
        <w:rPr>
          <w:rFonts w:ascii="Times New Roman" w:eastAsia="Times New Roman" w:hAnsi="Times New Roman" w:cs="Times New Roman"/>
          <w:bCs/>
          <w:sz w:val="24"/>
          <w:szCs w:val="24"/>
          <w:lang w:val="ro-RO"/>
        </w:rPr>
        <w:tab/>
      </w:r>
      <w:r w:rsidRPr="00AA466E">
        <w:rPr>
          <w:rFonts w:ascii="Times New Roman" w:eastAsia="Times New Roman" w:hAnsi="Times New Roman" w:cs="Times New Roman"/>
          <w:bCs/>
          <w:sz w:val="24"/>
          <w:szCs w:val="24"/>
          <w:lang w:val="ro-RO"/>
        </w:rPr>
        <w:tab/>
      </w:r>
      <w:r w:rsidRPr="00AA466E">
        <w:rPr>
          <w:rFonts w:ascii="Times New Roman" w:eastAsia="Times New Roman" w:hAnsi="Times New Roman" w:cs="Times New Roman"/>
          <w:bCs/>
          <w:sz w:val="24"/>
          <w:szCs w:val="24"/>
          <w:lang w:val="ro-RO"/>
        </w:rPr>
        <w:tab/>
      </w:r>
      <w:r w:rsidRPr="00AA466E">
        <w:rPr>
          <w:rFonts w:ascii="Times New Roman" w:eastAsia="Times New Roman" w:hAnsi="Times New Roman" w:cs="Times New Roman"/>
          <w:bCs/>
          <w:sz w:val="24"/>
          <w:szCs w:val="24"/>
          <w:lang w:val="ro-RO"/>
        </w:rPr>
        <w:tab/>
      </w:r>
      <w:r w:rsidRPr="00AA466E">
        <w:rPr>
          <w:rFonts w:ascii="Times New Roman" w:eastAsia="Times New Roman" w:hAnsi="Times New Roman" w:cs="Times New Roman"/>
          <w:bCs/>
          <w:sz w:val="24"/>
          <w:szCs w:val="24"/>
          <w:lang w:val="ro-RO"/>
        </w:rPr>
        <w:tab/>
      </w:r>
      <w:r w:rsidRPr="00AA466E">
        <w:rPr>
          <w:rFonts w:ascii="Times New Roman" w:eastAsia="Times New Roman" w:hAnsi="Times New Roman" w:cs="Times New Roman"/>
          <w:bCs/>
          <w:sz w:val="24"/>
          <w:szCs w:val="24"/>
          <w:lang w:val="ro-RO"/>
        </w:rPr>
        <w:tab/>
      </w:r>
      <w:r w:rsidRPr="00AA466E">
        <w:rPr>
          <w:rFonts w:ascii="Times New Roman" w:eastAsia="Times New Roman" w:hAnsi="Times New Roman" w:cs="Times New Roman"/>
          <w:bCs/>
          <w:sz w:val="24"/>
          <w:szCs w:val="24"/>
          <w:lang w:val="ro-RO"/>
        </w:rPr>
        <w:tab/>
      </w:r>
      <w:r w:rsidRPr="00AA466E">
        <w:rPr>
          <w:rFonts w:ascii="Times New Roman" w:eastAsia="Times New Roman" w:hAnsi="Times New Roman" w:cs="Times New Roman"/>
          <w:bCs/>
          <w:sz w:val="24"/>
          <w:szCs w:val="24"/>
          <w:lang w:val="ro-RO"/>
        </w:rPr>
        <w:tab/>
        <w:t>Operator economic,</w:t>
      </w:r>
    </w:p>
    <w:p w:rsidR="00AA466E" w:rsidRPr="00AA466E" w:rsidRDefault="00AA466E" w:rsidP="00AA466E">
      <w:pPr>
        <w:spacing w:after="0" w:line="240" w:lineRule="auto"/>
        <w:ind w:right="274"/>
        <w:jc w:val="both"/>
        <w:rPr>
          <w:rFonts w:ascii="Times New Roman" w:eastAsia="Times New Roman" w:hAnsi="Times New Roman" w:cs="Times New Roman"/>
          <w:bCs/>
          <w:sz w:val="24"/>
          <w:szCs w:val="24"/>
          <w:lang w:val="ro-RO"/>
        </w:rPr>
      </w:pPr>
      <w:r w:rsidRPr="00AA466E">
        <w:rPr>
          <w:rFonts w:ascii="Times New Roman" w:eastAsia="Times New Roman" w:hAnsi="Times New Roman" w:cs="Times New Roman"/>
          <w:bCs/>
          <w:sz w:val="24"/>
          <w:szCs w:val="24"/>
          <w:lang w:val="ro-RO"/>
        </w:rPr>
        <w:t xml:space="preserve">                                                                                                                   _________________</w:t>
      </w:r>
    </w:p>
    <w:p w:rsidR="00AA466E" w:rsidRPr="00AA466E" w:rsidRDefault="00AA466E" w:rsidP="00AA466E">
      <w:pPr>
        <w:spacing w:after="0" w:line="240" w:lineRule="auto"/>
        <w:ind w:right="274"/>
        <w:jc w:val="both"/>
        <w:rPr>
          <w:rFonts w:ascii="Times New Roman" w:eastAsia="Times New Roman" w:hAnsi="Times New Roman" w:cs="Times New Roman"/>
          <w:bCs/>
          <w:i/>
          <w:sz w:val="24"/>
          <w:szCs w:val="24"/>
          <w:lang w:val="ro-RO"/>
        </w:rPr>
      </w:pPr>
      <w:r w:rsidRPr="00AA466E">
        <w:rPr>
          <w:rFonts w:ascii="Times New Roman" w:eastAsia="Times New Roman" w:hAnsi="Times New Roman" w:cs="Times New Roman"/>
          <w:bCs/>
          <w:i/>
          <w:sz w:val="24"/>
          <w:szCs w:val="24"/>
          <w:lang w:val="ro-RO"/>
        </w:rPr>
        <w:t>(semnatura autorizată)</w:t>
      </w:r>
    </w:p>
    <w:p w:rsidR="00AA466E" w:rsidRPr="00AA466E" w:rsidRDefault="00AA466E" w:rsidP="00AA466E">
      <w:pPr>
        <w:spacing w:after="0" w:line="240" w:lineRule="auto"/>
        <w:ind w:right="274"/>
        <w:jc w:val="both"/>
        <w:rPr>
          <w:rFonts w:ascii="Times New Roman" w:eastAsia="Times New Roman" w:hAnsi="Times New Roman" w:cs="Times New Roman"/>
          <w:bCs/>
          <w:i/>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Cs/>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right="274"/>
        <w:jc w:val="both"/>
        <w:rPr>
          <w:rFonts w:ascii="Times New Roman" w:eastAsia="Times New Roman" w:hAnsi="Times New Roman" w:cs="Times New Roman"/>
          <w:b/>
          <w:bCs/>
          <w:sz w:val="24"/>
          <w:szCs w:val="24"/>
          <w:lang w:val="ro-RO"/>
        </w:rPr>
      </w:pP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it-IT"/>
        </w:rPr>
      </w:pP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it-IT"/>
        </w:rPr>
      </w:pP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t xml:space="preserve">           Formularul 2.5</w:t>
      </w: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bCs/>
          <w:sz w:val="24"/>
          <w:szCs w:val="24"/>
          <w:lang w:val="ro-RO"/>
        </w:rPr>
      </w:pPr>
      <w:r w:rsidRPr="00AA466E">
        <w:rPr>
          <w:rFonts w:ascii="Times New Roman" w:eastAsia="Times New Roman" w:hAnsi="Times New Roman" w:cs="Times New Roman"/>
          <w:sz w:val="24"/>
          <w:szCs w:val="24"/>
          <w:lang w:val="ro-RO"/>
        </w:rPr>
        <w:t>Terţ susţinător economic si financiar</w:t>
      </w:r>
      <w:r w:rsidRPr="00AA466E">
        <w:rPr>
          <w:rFonts w:ascii="Times New Roman" w:eastAsia="Times New Roman" w:hAnsi="Times New Roman" w:cs="Times New Roman"/>
          <w:bCs/>
          <w:sz w:val="24"/>
          <w:szCs w:val="24"/>
          <w:lang w:val="ro-RO"/>
        </w:rPr>
        <w:t xml:space="preserve">    </w:t>
      </w: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b/>
          <w:sz w:val="24"/>
          <w:szCs w:val="24"/>
          <w:lang w:val="ro-RO"/>
        </w:rPr>
      </w:pPr>
      <w:r w:rsidRPr="00AA466E">
        <w:rPr>
          <w:rFonts w:ascii="Times New Roman" w:eastAsia="Times New Roman" w:hAnsi="Times New Roman" w:cs="Times New Roman"/>
          <w:b/>
          <w:bCs/>
          <w:sz w:val="24"/>
          <w:szCs w:val="24"/>
          <w:lang w:val="ro-RO"/>
        </w:rPr>
        <w:t xml:space="preserve">        </w:t>
      </w:r>
      <w:r w:rsidRPr="00AA466E">
        <w:rPr>
          <w:rFonts w:ascii="Times New Roman" w:eastAsia="Times New Roman" w:hAnsi="Times New Roman" w:cs="Times New Roman"/>
          <w:b/>
          <w:sz w:val="24"/>
          <w:szCs w:val="24"/>
          <w:lang w:val="ro-RO"/>
        </w:rPr>
        <w:t>..........................................</w:t>
      </w: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b/>
          <w:sz w:val="24"/>
          <w:szCs w:val="24"/>
          <w:lang w:val="ro-RO"/>
        </w:rPr>
      </w:pPr>
      <w:r w:rsidRPr="00AA466E">
        <w:rPr>
          <w:rFonts w:ascii="Times New Roman" w:eastAsia="Times New Roman" w:hAnsi="Times New Roman" w:cs="Times New Roman"/>
          <w:sz w:val="24"/>
          <w:szCs w:val="24"/>
          <w:lang w:val="ro-RO"/>
        </w:rPr>
        <w:t xml:space="preserve">          (denumirea)                              </w:t>
      </w:r>
      <w:r w:rsidRPr="00AA466E">
        <w:rPr>
          <w:rFonts w:ascii="Times New Roman" w:eastAsia="Times New Roman" w:hAnsi="Times New Roman" w:cs="Times New Roman"/>
          <w:b/>
          <w:sz w:val="24"/>
          <w:szCs w:val="24"/>
          <w:lang w:val="ro-RO"/>
        </w:rPr>
        <w:t>ANGAJAMENT FERM</w:t>
      </w:r>
    </w:p>
    <w:p w:rsidR="00AA466E" w:rsidRPr="00AA466E" w:rsidRDefault="00AA466E" w:rsidP="00AA466E">
      <w:pPr>
        <w:tabs>
          <w:tab w:val="left" w:pos="1593"/>
        </w:tabs>
        <w:spacing w:after="0" w:line="240" w:lineRule="auto"/>
        <w:ind w:firstLine="720"/>
        <w:jc w:val="center"/>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privind susţinerea tehnică si profesională</w:t>
      </w:r>
    </w:p>
    <w:p w:rsidR="00AA466E" w:rsidRPr="00AA466E" w:rsidRDefault="00AA466E" w:rsidP="00AA466E">
      <w:pPr>
        <w:tabs>
          <w:tab w:val="left" w:pos="1593"/>
        </w:tabs>
        <w:spacing w:after="0" w:line="240" w:lineRule="auto"/>
        <w:ind w:firstLine="720"/>
        <w:jc w:val="center"/>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a ofertantului/candidatului/grupului de operatori economici</w:t>
      </w: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Către, ................................................................................</w:t>
      </w: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(denumirea autorităţii contractante şi adresa completă)</w:t>
      </w: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Cu privire la procedura pentru atribuirea contractului „</w:t>
      </w:r>
      <w:r w:rsidRPr="00AA466E">
        <w:rPr>
          <w:rFonts w:ascii="Times New Roman" w:eastAsia="Times New Roman" w:hAnsi="Times New Roman" w:cs="Times New Roman"/>
          <w:b/>
          <w:sz w:val="24"/>
          <w:szCs w:val="24"/>
          <w:lang w:val="it-IT"/>
        </w:rPr>
        <w:t>...................................................”</w:t>
      </w:r>
      <w:r w:rsidRPr="00AA466E">
        <w:rPr>
          <w:rFonts w:ascii="Times New Roman" w:eastAsia="Times New Roman" w:hAnsi="Times New Roman" w:cs="Times New Roman"/>
          <w:sz w:val="24"/>
          <w:szCs w:val="24"/>
          <w:lang w:val="ro-RO"/>
        </w:rPr>
        <w:t>, denumirea contractului de achiziţie publică), noi ............. (denumirea terţului susţinător tehnic şi profesional), având sediul înregistrat la .......... .............(adresa terţului susţinător tehnic şi profesional), ne obligăm, în mod ferm, necondiţionat şi irevocabil, să punem la dispoziţia.............. (denumirea ofertantului/grupului de operatori economici) toate resursele tehnice şi profesionale necesare pentru îndeplinirea integrală şi la termen a tuturor obligaţiilor asumate de acesta/acestia, conform ofertei prezentate şi contractului de achiziţie publică ce urmează a fi încheiat între ofertant şi autoritatea contractantă.</w:t>
      </w: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Acordarea susţinerii tehnice şi profesionale nu implică alte costuri pentru achizitor, cu excepţia celor care au fost incluse în propunerea financiară.</w:t>
      </w: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În acest sens, ne obligăm în mod ferm, necondiţionat şi irevocabil, să punem la dispoziţia .......... (denumirea ofertantului/ grupului de operatori economici) resursele tehnice şi/sau profesionale de ................................................ ..................................................................necesare pentru îndeplinirea integrală, reglementară şi la termen a contractului de achiziţie publică.</w:t>
      </w: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Noi, ....................... (denumirea terţului susţinător tehnic şi profesional), declarăm că înţelegem să răspundem, în mod necondiţionat, faţă de autoritatea contractantă pentru neexecutarea oricărei obligaţii asumate de ....................... (denumire ofertant/ grup de operatori economici), în baza contractului de achiziţie publică, şi pentru care ................ (denumire ofertant/ grup de operatori economici) a primit susţinerea tehnică şi profesională conform prezentului angajament, renunţând în acest sens, definitiv şi irevocabil, la invocarea beneficiului de diviziune sau discuţiune.</w:t>
      </w: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Noi, .................. (denumirea terţului susţinător tehnic şi profesional), declarăm ca înţelegem să renunţăm definitiv şi irevocabil la dreptul de a invoca orice excepţie de neexecutare, atât faţă de autoritatea contractantă, cât şi faţă de ................. (denumire ofertant/ grup de operatori economici), care ar putea conduce la neexecutarea, parţială sau totală, sau la executarea cu întârziere sau în mod necorespunzător a obligaţiilor asumate de noi prin prezentul angajament.</w:t>
      </w: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Noi,.................................. (denumirea terţului susţinător tehnic şi profesional), declarăm că înţelegem să răspundem pentru prejudiciile cauzate autorităţii contractante ca urmare a nerespectării obligaţiilor prevăzute în angajament.</w:t>
      </w: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Prezentul reprezintă angajamentul nostru ferm încheiat în conformitate cu prevederile art.48 alin.(1) din HG 395/2016, care dă dreptul autorităţii contractante de a solicita, în mod legitim, îndeplinirea de către noi a anumitor obligaţii care decurg din susţinerea tehnică şi profesională acordată ............................................................ (denumirea ofertantului/ grupului de operatori economici).</w:t>
      </w: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Data completării,</w:t>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t xml:space="preserve">                        Terţ susţinător,</w:t>
      </w: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w:t>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t xml:space="preserve">                        ……………….</w:t>
      </w: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(semnătură autorizată)</w:t>
      </w: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b/>
          <w:bCs/>
          <w:sz w:val="24"/>
          <w:szCs w:val="24"/>
          <w:lang w:val="ro-RO"/>
        </w:rPr>
      </w:pP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b/>
          <w:bCs/>
          <w:sz w:val="24"/>
          <w:szCs w:val="24"/>
          <w:lang w:val="ro-RO"/>
        </w:rPr>
      </w:pPr>
    </w:p>
    <w:p w:rsidR="00AA466E" w:rsidRPr="00AA466E" w:rsidRDefault="00AA466E" w:rsidP="00AA466E">
      <w:pPr>
        <w:tabs>
          <w:tab w:val="left" w:pos="1593"/>
        </w:tabs>
        <w:spacing w:after="0" w:line="240" w:lineRule="auto"/>
        <w:ind w:firstLine="720"/>
        <w:jc w:val="both"/>
        <w:rPr>
          <w:rFonts w:ascii="Times New Roman" w:eastAsia="Times New Roman" w:hAnsi="Times New Roman" w:cs="Times New Roman"/>
          <w:b/>
          <w:bCs/>
          <w:sz w:val="24"/>
          <w:szCs w:val="24"/>
          <w:lang w:val="ro-RO"/>
        </w:rPr>
      </w:pPr>
    </w:p>
    <w:p w:rsidR="00AA466E" w:rsidRPr="00AA466E" w:rsidRDefault="00AA466E" w:rsidP="00AA466E">
      <w:pPr>
        <w:spacing w:after="0" w:line="240" w:lineRule="auto"/>
        <w:ind w:left="6480" w:firstLine="720"/>
        <w:jc w:val="both"/>
        <w:rPr>
          <w:rFonts w:ascii="Times New Roman" w:eastAsia="Times New Roman" w:hAnsi="Times New Roman" w:cs="Times New Roman"/>
          <w:b/>
          <w:bCs/>
          <w:lang w:val="ro-RO"/>
        </w:rPr>
      </w:pPr>
    </w:p>
    <w:p w:rsidR="00AA466E" w:rsidRPr="00AA466E" w:rsidRDefault="00AA466E" w:rsidP="00AA466E">
      <w:pPr>
        <w:spacing w:after="0" w:line="240" w:lineRule="auto"/>
        <w:jc w:val="center"/>
        <w:rPr>
          <w:rFonts w:ascii="Times New Roman" w:eastAsia="Times New Roman" w:hAnsi="Times New Roman" w:cs="Times New Roman"/>
          <w:lang w:val="ro-RO"/>
        </w:rPr>
      </w:pPr>
    </w:p>
    <w:p w:rsidR="00AA466E" w:rsidRPr="00AA466E" w:rsidRDefault="00AA466E" w:rsidP="00AA466E">
      <w:pPr>
        <w:spacing w:after="0" w:line="240" w:lineRule="auto"/>
        <w:rPr>
          <w:rFonts w:ascii="Times New Roman" w:eastAsia="Times New Roman" w:hAnsi="Times New Roman" w:cs="Times New Roman"/>
          <w:lang w:val="ro-RO"/>
        </w:rPr>
        <w:sectPr w:rsidR="00AA466E" w:rsidRPr="00AA466E" w:rsidSect="00670DD2">
          <w:pgSz w:w="11909" w:h="16834"/>
          <w:pgMar w:top="630" w:right="936" w:bottom="720" w:left="1166" w:header="720" w:footer="720" w:gutter="0"/>
          <w:cols w:space="720"/>
        </w:sectPr>
      </w:pPr>
    </w:p>
    <w:p w:rsidR="00AA466E" w:rsidRPr="00AA466E" w:rsidRDefault="00AA466E" w:rsidP="00AA466E">
      <w:pPr>
        <w:spacing w:after="0" w:line="240" w:lineRule="auto"/>
        <w:rPr>
          <w:rFonts w:ascii="Times New Roman" w:eastAsia="Times New Roman" w:hAnsi="Times New Roman" w:cs="Times New Roman"/>
          <w:lang w:val="ro-RO"/>
        </w:rPr>
        <w:sectPr w:rsidR="00AA466E" w:rsidRPr="00AA466E" w:rsidSect="00670DD2">
          <w:pgSz w:w="16834" w:h="11909" w:orient="landscape"/>
          <w:pgMar w:top="1166" w:right="1138" w:bottom="936" w:left="720" w:header="720" w:footer="720" w:gutter="0"/>
          <w:cols w:space="720"/>
          <w:docGrid w:linePitch="326"/>
        </w:sectPr>
      </w:pPr>
    </w:p>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lastRenderedPageBreak/>
        <w:tab/>
      </w:r>
      <w:r w:rsidRPr="00AA466E">
        <w:rPr>
          <w:rFonts w:ascii="Times New Roman" w:eastAsia="Times New Roman" w:hAnsi="Times New Roman" w:cs="Times New Roman"/>
          <w:b/>
          <w:bCs/>
          <w:sz w:val="24"/>
          <w:szCs w:val="24"/>
          <w:lang w:val="ro-RO"/>
        </w:rPr>
        <w:tab/>
      </w:r>
    </w:p>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r>
      <w:r>
        <w:rPr>
          <w:rFonts w:ascii="Times New Roman" w:eastAsia="Times New Roman" w:hAnsi="Times New Roman" w:cs="Times New Roman"/>
          <w:b/>
          <w:bCs/>
          <w:sz w:val="24"/>
          <w:szCs w:val="24"/>
          <w:lang w:val="ro-RO"/>
        </w:rPr>
        <w:tab/>
        <w:t>Formularul 2.6.</w:t>
      </w:r>
    </w:p>
    <w:p w:rsidR="00AA466E" w:rsidRPr="00AA466E" w:rsidRDefault="00A153B6" w:rsidP="00AA466E">
      <w:pPr>
        <w:tabs>
          <w:tab w:val="left" w:pos="1593"/>
        </w:tabs>
        <w:spacing w:after="0" w:line="240" w:lineRule="auto"/>
        <w:rPr>
          <w:rFonts w:ascii="Times New Roman" w:eastAsia="Times New Roman" w:hAnsi="Times New Roman" w:cs="Times New Roman"/>
          <w:bCs/>
          <w:sz w:val="24"/>
          <w:szCs w:val="24"/>
          <w:lang w:val="ro-RO"/>
        </w:rPr>
      </w:pPr>
      <w:hyperlink w:anchor="#" w:history="1"/>
      <w:r w:rsidR="00AA466E" w:rsidRPr="00AA466E">
        <w:rPr>
          <w:rFonts w:ascii="Times New Roman" w:eastAsia="Times New Roman" w:hAnsi="Times New Roman" w:cs="Times New Roman"/>
          <w:bCs/>
          <w:sz w:val="24"/>
          <w:szCs w:val="24"/>
          <w:lang w:val="ro-RO"/>
        </w:rPr>
        <w:t>Operator economic</w:t>
      </w:r>
    </w:p>
    <w:p w:rsidR="00AA466E" w:rsidRPr="00AA466E" w:rsidRDefault="00A153B6" w:rsidP="00AA466E">
      <w:pPr>
        <w:tabs>
          <w:tab w:val="left" w:pos="1593"/>
        </w:tabs>
        <w:spacing w:after="0" w:line="240" w:lineRule="auto"/>
        <w:rPr>
          <w:rFonts w:ascii="Times New Roman" w:eastAsia="Times New Roman" w:hAnsi="Times New Roman" w:cs="Times New Roman"/>
          <w:bCs/>
          <w:sz w:val="24"/>
          <w:szCs w:val="24"/>
          <w:lang w:val="ro-RO"/>
        </w:rPr>
      </w:pPr>
      <w:hyperlink w:anchor="#" w:history="1"/>
      <w:r w:rsidR="00AA466E" w:rsidRPr="00AA466E">
        <w:rPr>
          <w:rFonts w:ascii="Times New Roman" w:eastAsia="Times New Roman" w:hAnsi="Times New Roman" w:cs="Times New Roman"/>
          <w:bCs/>
          <w:sz w:val="24"/>
          <w:szCs w:val="24"/>
          <w:lang w:val="ro-RO"/>
        </w:rPr>
        <w:t>................................</w:t>
      </w:r>
    </w:p>
    <w:p w:rsidR="00AA466E" w:rsidRPr="00AA466E" w:rsidRDefault="00A153B6" w:rsidP="00AA466E">
      <w:pPr>
        <w:tabs>
          <w:tab w:val="left" w:pos="1593"/>
        </w:tabs>
        <w:spacing w:after="0" w:line="240" w:lineRule="auto"/>
        <w:rPr>
          <w:rFonts w:ascii="Times New Roman" w:eastAsia="Times New Roman" w:hAnsi="Times New Roman" w:cs="Times New Roman"/>
          <w:bCs/>
          <w:sz w:val="24"/>
          <w:szCs w:val="24"/>
          <w:lang w:val="ro-RO"/>
        </w:rPr>
      </w:pPr>
      <w:hyperlink w:anchor="#" w:history="1"/>
      <w:r w:rsidR="00AA466E" w:rsidRPr="00AA466E">
        <w:rPr>
          <w:rFonts w:ascii="Times New Roman" w:eastAsia="Times New Roman" w:hAnsi="Times New Roman" w:cs="Times New Roman"/>
          <w:bCs/>
          <w:sz w:val="24"/>
          <w:szCs w:val="24"/>
          <w:lang w:val="ro-RO"/>
        </w:rPr>
        <w:t>(denumirea/numele, adresa, telefon. Fax)</w:t>
      </w:r>
    </w:p>
    <w:p w:rsidR="00AA466E" w:rsidRPr="00AA466E" w:rsidRDefault="00AA466E" w:rsidP="00AA466E">
      <w:pPr>
        <w:tabs>
          <w:tab w:val="left" w:pos="1593"/>
        </w:tabs>
        <w:spacing w:after="0" w:line="240" w:lineRule="auto"/>
        <w:rPr>
          <w:rFonts w:ascii="Times New Roman" w:eastAsia="Times New Roman" w:hAnsi="Times New Roman" w:cs="Times New Roman"/>
          <w:bCs/>
          <w:sz w:val="24"/>
          <w:szCs w:val="24"/>
          <w:lang w:val="ro-RO"/>
        </w:rPr>
      </w:pPr>
    </w:p>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p>
    <w:p w:rsidR="00AA466E" w:rsidRPr="00AA466E" w:rsidRDefault="00AA466E" w:rsidP="00D03643">
      <w:pPr>
        <w:tabs>
          <w:tab w:val="left" w:pos="1593"/>
        </w:tabs>
        <w:spacing w:after="0" w:line="240" w:lineRule="auto"/>
        <w:jc w:val="center"/>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DECLARAŢIE PRIVIND PARTEA/PĂRŢILE DIN CONTRACT CARE SUNT ÎNDEPLINITE DE SUBCONTRACTANŢI ŞI SPECIALIZAREA ACESTORA</w:t>
      </w:r>
    </w:p>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p>
    <w:p w:rsidR="00AA466E" w:rsidRPr="00AA466E" w:rsidRDefault="00A153B6" w:rsidP="00AA466E">
      <w:pPr>
        <w:tabs>
          <w:tab w:val="left" w:pos="1593"/>
        </w:tabs>
        <w:spacing w:after="0" w:line="240" w:lineRule="auto"/>
        <w:rPr>
          <w:rFonts w:ascii="Times New Roman" w:eastAsia="Times New Roman" w:hAnsi="Times New Roman" w:cs="Times New Roman"/>
          <w:bCs/>
          <w:sz w:val="24"/>
          <w:szCs w:val="24"/>
          <w:lang w:val="ro-RO"/>
        </w:rPr>
      </w:pPr>
      <w:hyperlink w:anchor="#" w:history="1"/>
      <w:r w:rsidR="00AA466E" w:rsidRPr="00AA466E">
        <w:rPr>
          <w:rFonts w:ascii="Times New Roman" w:eastAsia="Times New Roman" w:hAnsi="Times New Roman" w:cs="Times New Roman"/>
          <w:bCs/>
          <w:sz w:val="24"/>
          <w:szCs w:val="24"/>
          <w:lang w:val="ro-RO"/>
        </w:rPr>
        <w:t>Subsemnatul, reprezentant împuternicit al ........................................................... (denumirea/numele şi sediul/adresa candidatului/ofertantului), declar pe propria răspundere, sub sancţiunile aplicate faptei de fals în acte publice, că datele prezentate în tabelul anexat sunt reale.</w:t>
      </w:r>
    </w:p>
    <w:p w:rsidR="00AA466E" w:rsidRPr="00AA466E" w:rsidRDefault="00A153B6" w:rsidP="00AA466E">
      <w:pPr>
        <w:tabs>
          <w:tab w:val="left" w:pos="1593"/>
        </w:tabs>
        <w:spacing w:after="0" w:line="240" w:lineRule="auto"/>
        <w:rPr>
          <w:rFonts w:ascii="Times New Roman" w:eastAsia="Times New Roman" w:hAnsi="Times New Roman" w:cs="Times New Roman"/>
          <w:bCs/>
          <w:sz w:val="24"/>
          <w:szCs w:val="24"/>
          <w:lang w:val="ro-RO"/>
        </w:rPr>
      </w:pPr>
      <w:hyperlink w:anchor="#" w:history="1"/>
      <w:r w:rsidR="00AA466E" w:rsidRPr="00AA466E">
        <w:rPr>
          <w:rFonts w:ascii="Times New Roman" w:eastAsia="Times New Roman" w:hAnsi="Times New Roman" w:cs="Times New Roman"/>
          <w:bCs/>
          <w:sz w:val="24"/>
          <w:szCs w:val="24"/>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AA466E" w:rsidRPr="00AA466E" w:rsidRDefault="00A153B6" w:rsidP="00AA466E">
      <w:pPr>
        <w:tabs>
          <w:tab w:val="left" w:pos="1593"/>
        </w:tabs>
        <w:spacing w:after="0" w:line="240" w:lineRule="auto"/>
        <w:rPr>
          <w:rFonts w:ascii="Times New Roman" w:eastAsia="Times New Roman" w:hAnsi="Times New Roman" w:cs="Times New Roman"/>
          <w:bCs/>
          <w:sz w:val="24"/>
          <w:szCs w:val="24"/>
          <w:lang w:val="ro-RO"/>
        </w:rPr>
      </w:pPr>
      <w:hyperlink w:anchor="#" w:history="1"/>
      <w:r w:rsidR="00AA466E" w:rsidRPr="00AA466E">
        <w:rPr>
          <w:rFonts w:ascii="Times New Roman" w:eastAsia="Times New Roman" w:hAnsi="Times New Roman" w:cs="Times New Roman"/>
          <w:bCs/>
          <w:sz w:val="24"/>
          <w:szCs w:val="24"/>
          <w:lang w:val="ro-RO"/>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AA466E" w:rsidRPr="00AA466E" w:rsidRDefault="00A153B6" w:rsidP="00AA466E">
      <w:pPr>
        <w:tabs>
          <w:tab w:val="left" w:pos="1593"/>
        </w:tabs>
        <w:spacing w:after="0" w:line="240" w:lineRule="auto"/>
        <w:rPr>
          <w:rFonts w:ascii="Times New Roman" w:eastAsia="Times New Roman" w:hAnsi="Times New Roman" w:cs="Times New Roman"/>
          <w:b/>
          <w:bCs/>
          <w:sz w:val="24"/>
          <w:szCs w:val="24"/>
          <w:lang w:val="ro-RO"/>
        </w:rPr>
      </w:pPr>
      <w:hyperlink w:anchor="#" w:history="1"/>
    </w:p>
    <w:tbl>
      <w:tblPr>
        <w:tblW w:w="9900" w:type="dxa"/>
        <w:jc w:val="center"/>
        <w:tblCellSpacing w:w="0" w:type="dxa"/>
        <w:tblCellMar>
          <w:top w:w="15" w:type="dxa"/>
          <w:left w:w="15" w:type="dxa"/>
          <w:bottom w:w="15" w:type="dxa"/>
          <w:right w:w="15" w:type="dxa"/>
        </w:tblCellMar>
        <w:tblLook w:val="0000" w:firstRow="0" w:lastRow="0" w:firstColumn="0" w:lastColumn="0" w:noHBand="0" w:noVBand="0"/>
      </w:tblPr>
      <w:tblGrid>
        <w:gridCol w:w="9900"/>
      </w:tblGrid>
      <w:tr w:rsidR="00AA466E" w:rsidRPr="00AA466E" w:rsidTr="00C26C48">
        <w:trPr>
          <w:trHeight w:val="15"/>
          <w:tblCellSpacing w:w="0" w:type="dxa"/>
          <w:jc w:val="center"/>
        </w:trPr>
        <w:tc>
          <w:tcPr>
            <w:tcW w:w="9900" w:type="dxa"/>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Data completării......................                         Operator economic</w:t>
            </w:r>
          </w:p>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xml:space="preserve">                                                                          ................................</w:t>
            </w:r>
          </w:p>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xml:space="preserve">                                                                        (semnătura autorizată)</w:t>
            </w:r>
          </w:p>
        </w:tc>
      </w:tr>
    </w:tbl>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p>
    <w:p w:rsidR="00AA466E" w:rsidRPr="00AA466E" w:rsidRDefault="00A153B6" w:rsidP="00AA466E">
      <w:pPr>
        <w:tabs>
          <w:tab w:val="left" w:pos="1593"/>
        </w:tabs>
        <w:spacing w:after="0" w:line="240" w:lineRule="auto"/>
        <w:rPr>
          <w:rFonts w:ascii="Times New Roman" w:eastAsia="Times New Roman" w:hAnsi="Times New Roman" w:cs="Times New Roman"/>
          <w:b/>
          <w:bCs/>
          <w:sz w:val="24"/>
          <w:szCs w:val="24"/>
          <w:lang w:val="ro-RO"/>
        </w:rPr>
      </w:pPr>
      <w:hyperlink w:anchor="#" w:history="1"/>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80"/>
        <w:gridCol w:w="2515"/>
        <w:gridCol w:w="3290"/>
        <w:gridCol w:w="3290"/>
      </w:tblGrid>
      <w:tr w:rsidR="00AA466E" w:rsidRPr="00AA466E" w:rsidTr="00C26C48">
        <w:trPr>
          <w:tblCellSpacing w:w="0" w:type="dxa"/>
        </w:trPr>
        <w:tc>
          <w:tcPr>
            <w:tcW w:w="3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Nr. crt.</w:t>
            </w:r>
          </w:p>
        </w:tc>
        <w:tc>
          <w:tcPr>
            <w:tcW w:w="13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Denumire subcontractant</w:t>
            </w:r>
          </w:p>
        </w:tc>
        <w:tc>
          <w:tcPr>
            <w:tcW w:w="17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Partea/părţile din contract ce urmează a fi subcontractate</w:t>
            </w:r>
          </w:p>
        </w:tc>
        <w:tc>
          <w:tcPr>
            <w:tcW w:w="17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Acord subcontractor cu specimen de semnătură</w:t>
            </w:r>
          </w:p>
        </w:tc>
      </w:tr>
      <w:tr w:rsidR="00AA466E" w:rsidRPr="00AA466E" w:rsidTr="00C26C48">
        <w:trPr>
          <w:tblCellSpacing w:w="0" w:type="dxa"/>
        </w:trPr>
        <w:tc>
          <w:tcPr>
            <w:tcW w:w="3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p>
        </w:tc>
        <w:tc>
          <w:tcPr>
            <w:tcW w:w="13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p>
        </w:tc>
        <w:tc>
          <w:tcPr>
            <w:tcW w:w="17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p>
        </w:tc>
        <w:tc>
          <w:tcPr>
            <w:tcW w:w="17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p>
        </w:tc>
      </w:tr>
      <w:tr w:rsidR="00AA466E" w:rsidRPr="00AA466E" w:rsidTr="00C26C48">
        <w:trPr>
          <w:tblCellSpacing w:w="0" w:type="dxa"/>
        </w:trPr>
        <w:tc>
          <w:tcPr>
            <w:tcW w:w="3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w:t>
            </w:r>
          </w:p>
        </w:tc>
        <w:tc>
          <w:tcPr>
            <w:tcW w:w="13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w:t>
            </w:r>
          </w:p>
        </w:tc>
        <w:tc>
          <w:tcPr>
            <w:tcW w:w="17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w:t>
            </w:r>
          </w:p>
        </w:tc>
        <w:tc>
          <w:tcPr>
            <w:tcW w:w="17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w:t>
            </w:r>
          </w:p>
        </w:tc>
      </w:tr>
      <w:tr w:rsidR="00AA466E" w:rsidRPr="00AA466E" w:rsidTr="00C26C48">
        <w:trPr>
          <w:tblCellSpacing w:w="0" w:type="dxa"/>
        </w:trPr>
        <w:tc>
          <w:tcPr>
            <w:tcW w:w="3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w:t>
            </w:r>
          </w:p>
        </w:tc>
        <w:tc>
          <w:tcPr>
            <w:tcW w:w="13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w:t>
            </w:r>
          </w:p>
        </w:tc>
        <w:tc>
          <w:tcPr>
            <w:tcW w:w="17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w:t>
            </w:r>
          </w:p>
        </w:tc>
        <w:tc>
          <w:tcPr>
            <w:tcW w:w="17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w:t>
            </w:r>
          </w:p>
        </w:tc>
      </w:tr>
      <w:tr w:rsidR="00AA466E" w:rsidRPr="00AA466E" w:rsidTr="00C26C48">
        <w:trPr>
          <w:tblCellSpacing w:w="0" w:type="dxa"/>
        </w:trPr>
        <w:tc>
          <w:tcPr>
            <w:tcW w:w="3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w:t>
            </w:r>
          </w:p>
        </w:tc>
        <w:tc>
          <w:tcPr>
            <w:tcW w:w="13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w:t>
            </w:r>
          </w:p>
        </w:tc>
        <w:tc>
          <w:tcPr>
            <w:tcW w:w="17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w:t>
            </w:r>
          </w:p>
        </w:tc>
        <w:tc>
          <w:tcPr>
            <w:tcW w:w="1700" w:type="pct"/>
            <w:tcBorders>
              <w:top w:val="outset" w:sz="6" w:space="0" w:color="auto"/>
              <w:left w:val="outset" w:sz="6" w:space="0" w:color="auto"/>
              <w:bottom w:val="outset" w:sz="6" w:space="0" w:color="auto"/>
              <w:right w:val="outset" w:sz="6" w:space="0" w:color="auto"/>
            </w:tcBorders>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w:t>
            </w:r>
          </w:p>
        </w:tc>
      </w:tr>
    </w:tbl>
    <w:p w:rsidR="00AA466E" w:rsidRPr="00AA466E" w:rsidRDefault="00A153B6" w:rsidP="00AA466E">
      <w:pPr>
        <w:tabs>
          <w:tab w:val="left" w:pos="1593"/>
        </w:tabs>
        <w:spacing w:after="0" w:line="240" w:lineRule="auto"/>
        <w:rPr>
          <w:rFonts w:ascii="Times New Roman" w:eastAsia="Times New Roman" w:hAnsi="Times New Roman" w:cs="Times New Roman"/>
          <w:b/>
          <w:bCs/>
          <w:sz w:val="24"/>
          <w:szCs w:val="24"/>
          <w:lang w:val="ro-RO"/>
        </w:rPr>
      </w:pPr>
      <w:hyperlink w:anchor="#" w:history="1"/>
    </w:p>
    <w:tbl>
      <w:tblPr>
        <w:tblW w:w="9675" w:type="dxa"/>
        <w:jc w:val="center"/>
        <w:tblCellSpacing w:w="0" w:type="dxa"/>
        <w:tblCellMar>
          <w:top w:w="15" w:type="dxa"/>
          <w:left w:w="15" w:type="dxa"/>
          <w:bottom w:w="15" w:type="dxa"/>
          <w:right w:w="15" w:type="dxa"/>
        </w:tblCellMar>
        <w:tblLook w:val="0000" w:firstRow="0" w:lastRow="0" w:firstColumn="0" w:lastColumn="0" w:noHBand="0" w:noVBand="0"/>
      </w:tblPr>
      <w:tblGrid>
        <w:gridCol w:w="9675"/>
      </w:tblGrid>
      <w:tr w:rsidR="00AA466E" w:rsidRPr="00AA466E" w:rsidTr="00C26C48">
        <w:trPr>
          <w:trHeight w:val="15"/>
          <w:tblCellSpacing w:w="0" w:type="dxa"/>
          <w:jc w:val="center"/>
        </w:trPr>
        <w:tc>
          <w:tcPr>
            <w:tcW w:w="0" w:type="auto"/>
          </w:tcPr>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p>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p>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Data completării......................                         Operator economic</w:t>
            </w:r>
          </w:p>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xml:space="preserve">                                                                          ................................</w:t>
            </w:r>
          </w:p>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xml:space="preserve">                                                                        (semnătura autorizată)</w:t>
            </w:r>
          </w:p>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p>
        </w:tc>
      </w:tr>
    </w:tbl>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r w:rsidRPr="00AA466E">
        <w:rPr>
          <w:rFonts w:ascii="Times New Roman" w:eastAsia="Times New Roman" w:hAnsi="Times New Roman" w:cs="Times New Roman"/>
          <w:b/>
          <w:bCs/>
          <w:sz w:val="24"/>
          <w:szCs w:val="24"/>
          <w:lang w:val="ro-RO"/>
        </w:rPr>
        <w:t xml:space="preserve">              </w:t>
      </w:r>
      <w:hyperlink w:anchor="#" w:history="1"/>
      <w:r w:rsidRPr="00AA466E">
        <w:rPr>
          <w:rFonts w:ascii="Times New Roman" w:eastAsia="Times New Roman" w:hAnsi="Times New Roman" w:cs="Times New Roman"/>
          <w:b/>
          <w:bCs/>
          <w:sz w:val="24"/>
          <w:szCs w:val="24"/>
          <w:lang w:val="ro-RO"/>
        </w:rPr>
        <w:t xml:space="preserve"> </w:t>
      </w:r>
      <w:r w:rsidRPr="00AA466E">
        <w:rPr>
          <w:rFonts w:ascii="Times New Roman" w:eastAsia="Times New Roman" w:hAnsi="Times New Roman" w:cs="Times New Roman"/>
          <w:b/>
          <w:bCs/>
          <w:sz w:val="24"/>
          <w:szCs w:val="24"/>
          <w:lang w:val="ro-RO"/>
        </w:rPr>
        <w:tab/>
      </w:r>
      <w:r w:rsidRPr="00AA466E">
        <w:rPr>
          <w:rFonts w:ascii="Times New Roman" w:eastAsia="Times New Roman" w:hAnsi="Times New Roman" w:cs="Times New Roman"/>
          <w:b/>
          <w:bCs/>
          <w:sz w:val="24"/>
          <w:szCs w:val="24"/>
          <w:lang w:val="ro-RO"/>
        </w:rPr>
        <w:tab/>
      </w:r>
      <w:r w:rsidRPr="00AA466E">
        <w:rPr>
          <w:rFonts w:ascii="Times New Roman" w:eastAsia="Times New Roman" w:hAnsi="Times New Roman" w:cs="Times New Roman"/>
          <w:b/>
          <w:bCs/>
          <w:sz w:val="24"/>
          <w:szCs w:val="24"/>
          <w:lang w:val="ro-RO"/>
        </w:rPr>
        <w:tab/>
      </w:r>
    </w:p>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p>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p>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p>
    <w:p w:rsidR="00AA466E" w:rsidRPr="00AA466E" w:rsidRDefault="00AA466E" w:rsidP="00AA466E">
      <w:pPr>
        <w:tabs>
          <w:tab w:val="left" w:pos="1593"/>
        </w:tabs>
        <w:spacing w:after="0" w:line="240" w:lineRule="auto"/>
        <w:rPr>
          <w:rFonts w:ascii="Times New Roman" w:eastAsia="Times New Roman" w:hAnsi="Times New Roman" w:cs="Times New Roman"/>
          <w:b/>
          <w:bCs/>
          <w:sz w:val="24"/>
          <w:szCs w:val="24"/>
          <w:lang w:val="ro-RO"/>
        </w:rPr>
      </w:pPr>
    </w:p>
    <w:p w:rsidR="00AA466E" w:rsidRDefault="00510643" w:rsidP="00C05AC8">
      <w:pPr>
        <w:tabs>
          <w:tab w:val="left" w:pos="1593"/>
        </w:tabs>
        <w:spacing w:after="0" w:line="240" w:lineRule="auto"/>
        <w:jc w:val="right"/>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lastRenderedPageBreak/>
        <w:t>Formularul 2.7</w:t>
      </w:r>
      <w:r w:rsidR="00C05AC8">
        <w:rPr>
          <w:rFonts w:ascii="Times New Roman" w:eastAsia="Times New Roman" w:hAnsi="Times New Roman" w:cs="Times New Roman"/>
          <w:b/>
          <w:bCs/>
          <w:sz w:val="24"/>
          <w:szCs w:val="24"/>
          <w:lang w:val="ro-RO"/>
        </w:rPr>
        <w:t>.</w:t>
      </w:r>
    </w:p>
    <w:p w:rsidR="00C05AC8" w:rsidRPr="00AA466E" w:rsidRDefault="00C05AC8" w:rsidP="00C05AC8">
      <w:pPr>
        <w:tabs>
          <w:tab w:val="left" w:pos="1593"/>
        </w:tabs>
        <w:spacing w:after="0" w:line="240" w:lineRule="auto"/>
        <w:jc w:val="right"/>
        <w:rPr>
          <w:rFonts w:ascii="Times New Roman" w:eastAsia="Times New Roman" w:hAnsi="Times New Roman" w:cs="Times New Roman"/>
          <w:iCs/>
          <w:sz w:val="24"/>
          <w:szCs w:val="24"/>
          <w:lang w:val="ro-RO"/>
        </w:rPr>
      </w:pPr>
    </w:p>
    <w:p w:rsidR="00AA466E" w:rsidRPr="00AA466E" w:rsidRDefault="00AA466E" w:rsidP="00AA466E">
      <w:pPr>
        <w:tabs>
          <w:tab w:val="left" w:pos="1593"/>
        </w:tabs>
        <w:spacing w:after="0" w:line="240" w:lineRule="auto"/>
        <w:jc w:val="center"/>
        <w:rPr>
          <w:rFonts w:ascii="Times New Roman" w:eastAsia="Times New Roman" w:hAnsi="Times New Roman" w:cs="Times New Roman"/>
          <w:b/>
          <w:bCs/>
          <w:i/>
          <w:iCs/>
          <w:sz w:val="24"/>
          <w:szCs w:val="24"/>
          <w:lang w:val="ro-RO"/>
        </w:rPr>
      </w:pPr>
      <w:r w:rsidRPr="00AA466E">
        <w:rPr>
          <w:rFonts w:ascii="Times New Roman" w:eastAsia="Times New Roman" w:hAnsi="Times New Roman" w:cs="Times New Roman"/>
          <w:b/>
          <w:bCs/>
          <w:i/>
          <w:iCs/>
          <w:sz w:val="24"/>
          <w:szCs w:val="24"/>
          <w:lang w:val="ro-RO"/>
        </w:rPr>
        <w:t>Împuternicire</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 xml:space="preserve">Subscrisa …………………………………………………………………. (nume/denumire), cu sediul în ……………………………..(adresa operatorului economic),  înmatriculata la Registrul Comerţului sub nr.…, CIF ……....…, atribut fiscal ................, reprezentată prin ………………………, în calitate de ………………………………., împuternicim prin prezenta pe Dl/Dna ………………….……, domiciliat în ……………………………………………, identificat cu B.I./C.I. seria ……, nr. ………, CNP …………………………., eliberat de ……............................., la data de …………, având funcţia de ………………………………………………, să ne reprezinte la procedura de atribuire  </w:t>
      </w:r>
      <w:r w:rsidRPr="00AA466E">
        <w:rPr>
          <w:rFonts w:ascii="Times New Roman" w:eastAsia="Times New Roman" w:hAnsi="Times New Roman" w:cs="Times New Roman"/>
          <w:b/>
          <w:bCs/>
          <w:i/>
          <w:iCs/>
          <w:sz w:val="24"/>
          <w:szCs w:val="24"/>
          <w:lang w:val="ro-RO"/>
        </w:rPr>
        <w:t>….........................</w:t>
      </w:r>
      <w:r w:rsidRPr="00AA466E">
        <w:rPr>
          <w:rFonts w:ascii="Times New Roman" w:eastAsia="Times New Roman" w:hAnsi="Times New Roman" w:cs="Times New Roman"/>
          <w:i/>
          <w:iCs/>
          <w:sz w:val="24"/>
          <w:szCs w:val="24"/>
          <w:lang w:val="ro-RO"/>
        </w:rPr>
        <w:t>(se va completa cu denumirea obiectivului), organizată de...................în scopul atribuirii contractului.</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 xml:space="preserve">    </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 xml:space="preserve">           În îndeplinirea mandatului său, împuternicitul va avea următoarele drepturi şi obligaţii:</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1. Să semneze toate actele şi documentele care emană de la subscrisa în legătură cu participarea la prezenta procedură;</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2. Să participe în numele subscrisei la procedură şi să semneze toate documentele rezultate pe parcursul şi/sau în urma desfăşurării procedurii.</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3. Să răspundă solicitărilor de clarificare formulate de către comisia de evaluare în timpul desfăşurării procedurii.</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4. Să depună în numele subscrisei contestaţiile cu privire la procedură.</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Prin prezenta, împuternicitul nostru este pe deplin autorizat să angajeze răspunderea subscrisei cu privire la toate actele şi faptele ce decurg din participarea la procedură.</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Data completării ............................</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t>Ofertant,</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t>........................................................</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t>(denumire)</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t>reprezentată legal prin  ...........................................</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t>(nume si prenume, semnatura autorizată și ștampila)</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t>(Specimenul de semnătură  al  persoanei împuternicite)</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r>
      <w:r w:rsidRPr="00AA466E">
        <w:rPr>
          <w:rFonts w:ascii="Times New Roman" w:eastAsia="Times New Roman" w:hAnsi="Times New Roman" w:cs="Times New Roman"/>
          <w:i/>
          <w:iCs/>
          <w:sz w:val="24"/>
          <w:szCs w:val="24"/>
          <w:lang w:val="ro-RO"/>
        </w:rPr>
        <w:tab/>
        <w:t xml:space="preserve">..............................................                                                      </w:t>
      </w:r>
    </w:p>
    <w:p w:rsidR="00AA466E" w:rsidRPr="00AA466E" w:rsidRDefault="00AA466E" w:rsidP="00AA466E">
      <w:pPr>
        <w:tabs>
          <w:tab w:val="left" w:pos="1593"/>
        </w:tabs>
        <w:spacing w:after="0" w:line="240" w:lineRule="auto"/>
        <w:rPr>
          <w:rFonts w:ascii="Times New Roman" w:eastAsia="Times New Roman" w:hAnsi="Times New Roman" w:cs="Times New Roman"/>
          <w:i/>
          <w:iCs/>
          <w:sz w:val="24"/>
          <w:szCs w:val="24"/>
          <w:lang w:val="ro-RO"/>
        </w:rPr>
      </w:pPr>
      <w:r w:rsidRPr="00AA466E">
        <w:rPr>
          <w:rFonts w:ascii="Times New Roman" w:eastAsia="Times New Roman" w:hAnsi="Times New Roman" w:cs="Times New Roman"/>
          <w:i/>
          <w:iCs/>
          <w:sz w:val="24"/>
          <w:szCs w:val="24"/>
          <w:lang w:val="ro-RO"/>
        </w:rPr>
        <w:t>Notă: Împuternicirea va fi însoţită de o copie de pe actul de identitate al persoanei împuternicite</w:t>
      </w:r>
    </w:p>
    <w:p w:rsidR="00AA466E" w:rsidRPr="00AA466E" w:rsidRDefault="00AA466E" w:rsidP="00AA466E">
      <w:pPr>
        <w:spacing w:after="0" w:line="240" w:lineRule="auto"/>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t xml:space="preserve">                         </w:t>
      </w:r>
    </w:p>
    <w:p w:rsidR="00AA466E" w:rsidRPr="00AA466E" w:rsidRDefault="00AA466E" w:rsidP="00AA466E">
      <w:pPr>
        <w:spacing w:after="0" w:line="240" w:lineRule="auto"/>
        <w:rPr>
          <w:rFonts w:ascii="Times New Roman" w:eastAsia="Times New Roman" w:hAnsi="Times New Roman" w:cs="Times New Roman"/>
          <w:sz w:val="24"/>
          <w:szCs w:val="24"/>
          <w:lang w:val="ro-RO"/>
        </w:rPr>
      </w:pPr>
      <w:r w:rsidRPr="00AA466E">
        <w:rPr>
          <w:rFonts w:ascii="Times New Roman" w:eastAsia="Times New Roman" w:hAnsi="Times New Roman" w:cs="Times New Roman"/>
          <w:sz w:val="24"/>
          <w:szCs w:val="24"/>
          <w:lang w:val="ro-RO"/>
        </w:rPr>
        <w:t xml:space="preserve">  </w:t>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r w:rsidRPr="00AA466E">
        <w:rPr>
          <w:rFonts w:ascii="Times New Roman" w:eastAsia="Times New Roman" w:hAnsi="Times New Roman" w:cs="Times New Roman"/>
          <w:sz w:val="24"/>
          <w:szCs w:val="24"/>
          <w:lang w:val="ro-RO"/>
        </w:rPr>
        <w:tab/>
      </w:r>
    </w:p>
    <w:p w:rsidR="00AA466E" w:rsidRPr="00AA466E" w:rsidRDefault="00AA466E" w:rsidP="00AA466E">
      <w:pPr>
        <w:autoSpaceDE w:val="0"/>
        <w:autoSpaceDN w:val="0"/>
        <w:adjustRightInd w:val="0"/>
        <w:spacing w:after="0" w:line="240" w:lineRule="auto"/>
        <w:ind w:left="7560" w:firstLine="360"/>
        <w:rPr>
          <w:rFonts w:ascii="Courier New" w:eastAsia="Times New Roman" w:hAnsi="Courier New" w:cs="Courier New"/>
          <w:sz w:val="18"/>
          <w:szCs w:val="18"/>
          <w:lang w:val="pt-BR"/>
        </w:rPr>
      </w:pPr>
    </w:p>
    <w:p w:rsidR="00AA466E" w:rsidRPr="00AA466E" w:rsidRDefault="00AA466E" w:rsidP="00AA466E">
      <w:pPr>
        <w:autoSpaceDE w:val="0"/>
        <w:autoSpaceDN w:val="0"/>
        <w:adjustRightInd w:val="0"/>
        <w:spacing w:after="0" w:line="240" w:lineRule="auto"/>
        <w:ind w:left="4680" w:firstLine="360"/>
        <w:rPr>
          <w:rFonts w:ascii="Times New Roman" w:eastAsia="Times New Roman" w:hAnsi="Times New Roman" w:cs="Times New Roman"/>
          <w:i/>
          <w:sz w:val="24"/>
          <w:szCs w:val="24"/>
          <w:lang w:val="pt-BR"/>
        </w:rPr>
      </w:pPr>
      <w:r w:rsidRPr="00AA466E">
        <w:rPr>
          <w:rFonts w:ascii="Times New Roman" w:eastAsia="Times New Roman" w:hAnsi="Times New Roman" w:cs="Times New Roman"/>
          <w:b/>
          <w:sz w:val="24"/>
          <w:szCs w:val="24"/>
          <w:lang w:val="ro-RO"/>
        </w:rPr>
        <w:tab/>
      </w:r>
      <w:r w:rsidRPr="00AA466E">
        <w:rPr>
          <w:rFonts w:ascii="Times New Roman" w:eastAsia="Times New Roman" w:hAnsi="Times New Roman" w:cs="Times New Roman"/>
          <w:b/>
          <w:sz w:val="24"/>
          <w:szCs w:val="24"/>
          <w:lang w:val="ro-RO"/>
        </w:rPr>
        <w:tab/>
      </w: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pt-BR"/>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pt-BR"/>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pt-BR"/>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pt-BR"/>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pt-BR"/>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pt-BR"/>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pt-BR"/>
        </w:rPr>
      </w:pPr>
    </w:p>
    <w:p w:rsidR="00AA466E" w:rsidRPr="00AA466E" w:rsidRDefault="00510643" w:rsidP="00C05AC8">
      <w:pPr>
        <w:autoSpaceDE w:val="0"/>
        <w:autoSpaceDN w:val="0"/>
        <w:adjustRightInd w:val="0"/>
        <w:spacing w:after="0" w:line="240" w:lineRule="auto"/>
        <w:ind w:left="360"/>
        <w:jc w:val="right"/>
        <w:rPr>
          <w:rFonts w:ascii="Times New Roman" w:eastAsia="Times New Roman" w:hAnsi="Times New Roman" w:cs="Times New Roman"/>
          <w:sz w:val="24"/>
          <w:szCs w:val="24"/>
          <w:lang w:val="pt-BR"/>
        </w:rPr>
      </w:pPr>
      <w:r>
        <w:rPr>
          <w:rFonts w:ascii="Times New Roman" w:eastAsia="Times New Roman" w:hAnsi="Times New Roman" w:cs="Times New Roman"/>
          <w:b/>
          <w:bCs/>
          <w:sz w:val="24"/>
          <w:szCs w:val="24"/>
          <w:lang w:val="ro-RO"/>
        </w:rPr>
        <w:lastRenderedPageBreak/>
        <w:t>Formularul 2.8</w:t>
      </w:r>
      <w:r w:rsidR="00C05AC8">
        <w:rPr>
          <w:rFonts w:ascii="Times New Roman" w:eastAsia="Times New Roman" w:hAnsi="Times New Roman" w:cs="Times New Roman"/>
          <w:b/>
          <w:bCs/>
          <w:sz w:val="24"/>
          <w:szCs w:val="24"/>
          <w:lang w:val="ro-RO"/>
        </w:rPr>
        <w:t>.</w:t>
      </w:r>
    </w:p>
    <w:tbl>
      <w:tblPr>
        <w:tblW w:w="0" w:type="auto"/>
        <w:tblInd w:w="108" w:type="dxa"/>
        <w:tblLook w:val="01E0" w:firstRow="1" w:lastRow="1" w:firstColumn="1" w:lastColumn="1" w:noHBand="0" w:noVBand="0"/>
      </w:tblPr>
      <w:tblGrid>
        <w:gridCol w:w="4428"/>
        <w:gridCol w:w="4860"/>
      </w:tblGrid>
      <w:tr w:rsidR="00AA466E" w:rsidRPr="00AA466E" w:rsidTr="00C26C48">
        <w:tc>
          <w:tcPr>
            <w:tcW w:w="4428" w:type="dxa"/>
          </w:tcPr>
          <w:p w:rsidR="00C05AC8" w:rsidRDefault="00C05AC8"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r w:rsidRPr="00AA466E">
              <w:rPr>
                <w:rFonts w:ascii="Times New Roman" w:eastAsia="Times New Roman" w:hAnsi="Times New Roman" w:cs="Times New Roman"/>
                <w:sz w:val="24"/>
                <w:szCs w:val="24"/>
                <w:lang w:val="it-IT"/>
              </w:rPr>
              <w:t>OPERATORUL ECONOMIC</w:t>
            </w: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r w:rsidRPr="00AA466E">
              <w:rPr>
                <w:rFonts w:ascii="Times New Roman" w:eastAsia="Times New Roman" w:hAnsi="Times New Roman" w:cs="Times New Roman"/>
                <w:sz w:val="24"/>
                <w:szCs w:val="24"/>
                <w:lang w:val="it-IT"/>
              </w:rPr>
              <w:t>___________________</w:t>
            </w: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r w:rsidRPr="00AA466E">
              <w:rPr>
                <w:rFonts w:ascii="Times New Roman" w:eastAsia="Times New Roman" w:hAnsi="Times New Roman" w:cs="Times New Roman"/>
                <w:i/>
                <w:sz w:val="24"/>
                <w:szCs w:val="24"/>
                <w:lang w:val="it-IT"/>
              </w:rPr>
              <w:t>(denumire / sediu )</w:t>
            </w: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p>
        </w:tc>
        <w:tc>
          <w:tcPr>
            <w:tcW w:w="4860" w:type="dxa"/>
          </w:tcPr>
          <w:p w:rsidR="00C05AC8" w:rsidRDefault="00C05AC8"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r w:rsidRPr="00AA466E">
              <w:rPr>
                <w:rFonts w:ascii="Times New Roman" w:eastAsia="Times New Roman" w:hAnsi="Times New Roman" w:cs="Times New Roman"/>
                <w:sz w:val="24"/>
                <w:szCs w:val="24"/>
                <w:lang w:val="it-IT"/>
              </w:rPr>
              <w:t>Înregistrat la sediul autorit</w:t>
            </w:r>
            <w:r w:rsidRPr="00AA466E">
              <w:rPr>
                <w:rFonts w:ascii="Times New Roman" w:eastAsia="Times New Roman" w:hAnsi="Times New Roman" w:cs="Times New Roman"/>
                <w:sz w:val="24"/>
                <w:szCs w:val="24"/>
                <w:lang w:val="ro-RO"/>
              </w:rPr>
              <w:t>ăţ</w:t>
            </w:r>
            <w:r w:rsidRPr="00AA466E">
              <w:rPr>
                <w:rFonts w:ascii="Times New Roman" w:eastAsia="Times New Roman" w:hAnsi="Times New Roman" w:cs="Times New Roman"/>
                <w:sz w:val="24"/>
                <w:szCs w:val="24"/>
                <w:lang w:val="it-IT"/>
              </w:rPr>
              <w:t>ii contractante     nr._________data___________ora_____</w:t>
            </w:r>
          </w:p>
        </w:tc>
      </w:tr>
    </w:tbl>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p>
    <w:p w:rsidR="00AA466E" w:rsidRPr="00AA466E" w:rsidRDefault="00AA466E" w:rsidP="00AA466E">
      <w:pPr>
        <w:autoSpaceDE w:val="0"/>
        <w:autoSpaceDN w:val="0"/>
        <w:adjustRightInd w:val="0"/>
        <w:spacing w:after="0" w:line="240" w:lineRule="auto"/>
        <w:ind w:left="360"/>
        <w:jc w:val="center"/>
        <w:rPr>
          <w:rFonts w:ascii="Times New Roman" w:eastAsia="Times New Roman" w:hAnsi="Times New Roman" w:cs="Times New Roman"/>
          <w:b/>
          <w:sz w:val="24"/>
          <w:szCs w:val="24"/>
          <w:lang w:val="it-IT"/>
        </w:rPr>
      </w:pPr>
      <w:r w:rsidRPr="00AA466E">
        <w:rPr>
          <w:rFonts w:ascii="Times New Roman" w:eastAsia="Times New Roman" w:hAnsi="Times New Roman" w:cs="Times New Roman"/>
          <w:b/>
          <w:sz w:val="24"/>
          <w:szCs w:val="24"/>
          <w:lang w:val="it-IT"/>
        </w:rPr>
        <w:t>SCRISOARE DE ÎNAINTARE</w:t>
      </w:r>
    </w:p>
    <w:p w:rsidR="00AA466E" w:rsidRPr="00AA466E" w:rsidRDefault="00AA466E" w:rsidP="00AA466E">
      <w:pPr>
        <w:autoSpaceDE w:val="0"/>
        <w:autoSpaceDN w:val="0"/>
        <w:adjustRightInd w:val="0"/>
        <w:spacing w:after="0" w:line="240" w:lineRule="auto"/>
        <w:ind w:left="360"/>
        <w:jc w:val="center"/>
        <w:rPr>
          <w:rFonts w:ascii="Times New Roman" w:eastAsia="Times New Roman" w:hAnsi="Times New Roman" w:cs="Times New Roman"/>
          <w:sz w:val="24"/>
          <w:szCs w:val="24"/>
          <w:lang w:val="it-IT"/>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r w:rsidRPr="00AA466E">
        <w:rPr>
          <w:rFonts w:ascii="Times New Roman" w:eastAsia="Times New Roman" w:hAnsi="Times New Roman" w:cs="Times New Roman"/>
          <w:sz w:val="24"/>
          <w:szCs w:val="24"/>
          <w:lang w:val="it-IT"/>
        </w:rPr>
        <w:t>Către ________________________________</w:t>
      </w: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i/>
          <w:sz w:val="24"/>
          <w:szCs w:val="24"/>
          <w:lang w:val="it-IT"/>
        </w:rPr>
      </w:pPr>
      <w:r w:rsidRPr="00AA466E">
        <w:rPr>
          <w:rFonts w:ascii="Times New Roman" w:eastAsia="Times New Roman" w:hAnsi="Times New Roman" w:cs="Times New Roman"/>
          <w:i/>
          <w:sz w:val="24"/>
          <w:szCs w:val="24"/>
          <w:lang w:val="it-IT"/>
        </w:rPr>
        <w:t>(denumirea autorităţii contractante şi adresa completă)</w:t>
      </w: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i/>
          <w:sz w:val="24"/>
          <w:szCs w:val="24"/>
          <w:lang w:val="it-IT"/>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i/>
          <w:sz w:val="24"/>
          <w:szCs w:val="24"/>
          <w:lang w:val="it-IT"/>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r w:rsidRPr="00AA466E">
        <w:rPr>
          <w:rFonts w:ascii="Times New Roman" w:eastAsia="Times New Roman" w:hAnsi="Times New Roman" w:cs="Times New Roman"/>
          <w:sz w:val="24"/>
          <w:szCs w:val="24"/>
          <w:lang w:val="it-IT"/>
        </w:rPr>
        <w:t>Ca urmare a anunţului/invita</w:t>
      </w:r>
      <w:r w:rsidRPr="00AA466E">
        <w:rPr>
          <w:rFonts w:ascii="Times New Roman" w:eastAsia="Times New Roman" w:hAnsi="Times New Roman" w:cs="Times New Roman"/>
          <w:sz w:val="24"/>
          <w:szCs w:val="24"/>
          <w:lang w:val="ro-RO"/>
        </w:rPr>
        <w:t>ţ</w:t>
      </w:r>
      <w:r w:rsidRPr="00AA466E">
        <w:rPr>
          <w:rFonts w:ascii="Times New Roman" w:eastAsia="Times New Roman" w:hAnsi="Times New Roman" w:cs="Times New Roman"/>
          <w:sz w:val="24"/>
          <w:szCs w:val="24"/>
          <w:lang w:val="it-IT"/>
        </w:rPr>
        <w:t>iei de participare nr. ______ din ______________, privind aplicarea procedurii de ____________________</w:t>
      </w:r>
      <w:r w:rsidRPr="00AA466E">
        <w:rPr>
          <w:rFonts w:ascii="Times New Roman" w:eastAsia="Times New Roman" w:hAnsi="Times New Roman" w:cs="Times New Roman"/>
          <w:i/>
          <w:sz w:val="24"/>
          <w:szCs w:val="24"/>
          <w:lang w:val="it-IT"/>
        </w:rPr>
        <w:t xml:space="preserve">(denumire procedură) </w:t>
      </w:r>
      <w:r w:rsidRPr="00AA466E">
        <w:rPr>
          <w:rFonts w:ascii="Times New Roman" w:eastAsia="Times New Roman" w:hAnsi="Times New Roman" w:cs="Times New Roman"/>
          <w:sz w:val="24"/>
          <w:szCs w:val="24"/>
          <w:lang w:val="it-IT"/>
        </w:rPr>
        <w:t>pentru atribuirea contractului _________________________________________</w:t>
      </w:r>
      <w:r w:rsidRPr="00AA466E">
        <w:rPr>
          <w:rFonts w:ascii="Times New Roman" w:eastAsia="Times New Roman" w:hAnsi="Times New Roman" w:cs="Times New Roman"/>
          <w:i/>
          <w:sz w:val="24"/>
          <w:szCs w:val="24"/>
          <w:lang w:val="it-IT"/>
        </w:rPr>
        <w:t>(denumirea contractului de achiziţie publică),</w:t>
      </w: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r w:rsidRPr="00AA466E">
        <w:rPr>
          <w:rFonts w:ascii="Times New Roman" w:eastAsia="Times New Roman" w:hAnsi="Times New Roman" w:cs="Times New Roman"/>
          <w:sz w:val="24"/>
          <w:szCs w:val="24"/>
          <w:lang w:val="it-IT"/>
        </w:rPr>
        <w:t>noi ________________________________________ (denumirea/numele operatorului economic) vă transmitem alăturat următoarele:</w:t>
      </w: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p>
    <w:p w:rsidR="00D744B3" w:rsidRPr="00AA466E" w:rsidRDefault="00D744B3"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p>
    <w:p w:rsidR="00AA466E" w:rsidRPr="00510643" w:rsidRDefault="00AA466E" w:rsidP="00510643">
      <w:pPr>
        <w:pStyle w:val="ListParagraph"/>
        <w:numPr>
          <w:ilvl w:val="0"/>
          <w:numId w:val="6"/>
        </w:numPr>
        <w:autoSpaceDE w:val="0"/>
        <w:autoSpaceDN w:val="0"/>
        <w:adjustRightInd w:val="0"/>
        <w:spacing w:after="0" w:line="240" w:lineRule="auto"/>
        <w:rPr>
          <w:rFonts w:ascii="Times New Roman" w:eastAsia="Times New Roman" w:hAnsi="Times New Roman" w:cs="Times New Roman"/>
          <w:sz w:val="24"/>
          <w:szCs w:val="24"/>
          <w:lang w:val="it-IT"/>
        </w:rPr>
      </w:pPr>
      <w:r w:rsidRPr="00510643">
        <w:rPr>
          <w:rFonts w:ascii="Times New Roman" w:eastAsia="Times New Roman" w:hAnsi="Times New Roman" w:cs="Times New Roman"/>
          <w:sz w:val="24"/>
          <w:szCs w:val="24"/>
          <w:lang w:val="it-IT"/>
        </w:rPr>
        <w:t xml:space="preserve">Pachetul/plicul sigilat </w:t>
      </w:r>
      <w:r w:rsidRPr="00510643">
        <w:rPr>
          <w:rFonts w:ascii="Times New Roman" w:eastAsia="Times New Roman" w:hAnsi="Times New Roman" w:cs="Times New Roman"/>
          <w:sz w:val="24"/>
          <w:szCs w:val="24"/>
          <w:lang w:val="ro-RO"/>
        </w:rPr>
        <w:t>ş</w:t>
      </w:r>
      <w:r w:rsidRPr="00510643">
        <w:rPr>
          <w:rFonts w:ascii="Times New Roman" w:eastAsia="Times New Roman" w:hAnsi="Times New Roman" w:cs="Times New Roman"/>
          <w:sz w:val="24"/>
          <w:szCs w:val="24"/>
          <w:lang w:val="it-IT"/>
        </w:rPr>
        <w:t>i marcat în mod vizibil, conţinând, în original şi într-un număr de ________ copii:</w:t>
      </w:r>
    </w:p>
    <w:p w:rsidR="00510643" w:rsidRPr="00510643" w:rsidRDefault="00510643" w:rsidP="00510643">
      <w:pPr>
        <w:pStyle w:val="ListParagraph"/>
        <w:autoSpaceDE w:val="0"/>
        <w:autoSpaceDN w:val="0"/>
        <w:adjustRightInd w:val="0"/>
        <w:spacing w:after="0" w:line="240" w:lineRule="auto"/>
        <w:rPr>
          <w:rFonts w:ascii="Times New Roman" w:eastAsia="Times New Roman" w:hAnsi="Times New Roman" w:cs="Times New Roman"/>
          <w:sz w:val="24"/>
          <w:szCs w:val="24"/>
          <w:lang w:val="it-IT"/>
        </w:rPr>
      </w:pPr>
      <w:bookmarkStart w:id="5" w:name="_GoBack"/>
      <w:bookmarkEnd w:id="5"/>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pt-BR"/>
        </w:rPr>
      </w:pPr>
      <w:r w:rsidRPr="00AA466E">
        <w:rPr>
          <w:rFonts w:ascii="Times New Roman" w:eastAsia="Times New Roman" w:hAnsi="Times New Roman" w:cs="Times New Roman"/>
          <w:sz w:val="24"/>
          <w:szCs w:val="24"/>
          <w:lang w:val="pt-BR"/>
        </w:rPr>
        <w:t>a) oferta;</w:t>
      </w: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pt-BR"/>
        </w:rPr>
      </w:pPr>
      <w:r w:rsidRPr="00AA466E">
        <w:rPr>
          <w:rFonts w:ascii="Times New Roman" w:eastAsia="Times New Roman" w:hAnsi="Times New Roman" w:cs="Times New Roman"/>
          <w:sz w:val="24"/>
          <w:szCs w:val="24"/>
          <w:lang w:val="pt-BR"/>
        </w:rPr>
        <w:t>b) documentele care însoţesc oferta.</w:t>
      </w:r>
    </w:p>
    <w:p w:rsid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r w:rsidRPr="00AA466E">
        <w:rPr>
          <w:rFonts w:ascii="Times New Roman" w:eastAsia="Times New Roman" w:hAnsi="Times New Roman" w:cs="Times New Roman"/>
          <w:sz w:val="24"/>
          <w:szCs w:val="24"/>
          <w:lang w:val="it-IT"/>
        </w:rPr>
        <w:t>c) mostre, schiţe după caz.</w:t>
      </w:r>
    </w:p>
    <w:p w:rsidR="00510643" w:rsidRDefault="00510643"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p>
    <w:p w:rsidR="00510643" w:rsidRDefault="00510643"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p>
    <w:p w:rsidR="00510643" w:rsidRPr="00AA466E" w:rsidRDefault="00510643"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r w:rsidRPr="00AA466E">
        <w:rPr>
          <w:rFonts w:ascii="Times New Roman" w:eastAsia="Times New Roman" w:hAnsi="Times New Roman" w:cs="Times New Roman"/>
          <w:sz w:val="24"/>
          <w:szCs w:val="24"/>
          <w:lang w:val="it-IT"/>
        </w:rPr>
        <w:t>Avem speranţa că oferta noastră este corespunzătoare şi va satisface cerinţele.</w:t>
      </w: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lang w:val="it-IT"/>
        </w:rPr>
      </w:pPr>
      <w:r w:rsidRPr="00AA466E">
        <w:rPr>
          <w:rFonts w:ascii="Times New Roman" w:eastAsia="Times New Roman" w:hAnsi="Times New Roman" w:cs="Times New Roman"/>
          <w:sz w:val="24"/>
          <w:szCs w:val="24"/>
          <w:lang w:val="it-IT"/>
        </w:rPr>
        <w:t>Data completării ___________</w:t>
      </w:r>
      <w:r w:rsidRPr="00AA466E">
        <w:rPr>
          <w:rFonts w:ascii="Times New Roman" w:eastAsia="Times New Roman" w:hAnsi="Times New Roman" w:cs="Times New Roman"/>
          <w:sz w:val="24"/>
          <w:szCs w:val="24"/>
          <w:lang w:val="it-IT"/>
        </w:rPr>
        <w:tab/>
      </w:r>
      <w:r w:rsidRPr="00AA466E">
        <w:rPr>
          <w:rFonts w:ascii="Times New Roman" w:eastAsia="Times New Roman" w:hAnsi="Times New Roman" w:cs="Times New Roman"/>
          <w:sz w:val="24"/>
          <w:szCs w:val="24"/>
          <w:lang w:val="it-IT"/>
        </w:rPr>
        <w:tab/>
      </w:r>
      <w:r w:rsidRPr="00AA466E">
        <w:rPr>
          <w:rFonts w:ascii="Times New Roman" w:eastAsia="Times New Roman" w:hAnsi="Times New Roman" w:cs="Times New Roman"/>
          <w:sz w:val="24"/>
          <w:szCs w:val="24"/>
          <w:lang w:val="it-IT"/>
        </w:rPr>
        <w:tab/>
      </w:r>
      <w:r w:rsidRPr="00AA466E">
        <w:rPr>
          <w:rFonts w:ascii="Times New Roman" w:eastAsia="Times New Roman" w:hAnsi="Times New Roman" w:cs="Times New Roman"/>
          <w:sz w:val="24"/>
          <w:szCs w:val="24"/>
          <w:lang w:val="it-IT"/>
        </w:rPr>
        <w:tab/>
        <w:t>Cu stimă,</w:t>
      </w: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i/>
          <w:iCs/>
          <w:sz w:val="24"/>
          <w:szCs w:val="24"/>
          <w:lang w:val="it-IT"/>
        </w:rPr>
      </w:pPr>
      <w:r w:rsidRPr="00AA466E">
        <w:rPr>
          <w:rFonts w:ascii="Times New Roman" w:eastAsia="Times New Roman" w:hAnsi="Times New Roman" w:cs="Times New Roman"/>
          <w:sz w:val="24"/>
          <w:szCs w:val="24"/>
          <w:lang w:val="it-IT"/>
        </w:rPr>
        <w:tab/>
      </w:r>
      <w:r w:rsidRPr="00AA466E">
        <w:rPr>
          <w:rFonts w:ascii="Times New Roman" w:eastAsia="Times New Roman" w:hAnsi="Times New Roman" w:cs="Times New Roman"/>
          <w:sz w:val="24"/>
          <w:szCs w:val="24"/>
          <w:lang w:val="it-IT"/>
        </w:rPr>
        <w:tab/>
      </w:r>
      <w:r w:rsidRPr="00AA466E">
        <w:rPr>
          <w:rFonts w:ascii="Times New Roman" w:eastAsia="Times New Roman" w:hAnsi="Times New Roman" w:cs="Times New Roman"/>
          <w:sz w:val="24"/>
          <w:szCs w:val="24"/>
          <w:lang w:val="it-IT"/>
        </w:rPr>
        <w:tab/>
      </w:r>
      <w:r w:rsidRPr="00AA466E">
        <w:rPr>
          <w:rFonts w:ascii="Times New Roman" w:eastAsia="Times New Roman" w:hAnsi="Times New Roman" w:cs="Times New Roman"/>
          <w:sz w:val="24"/>
          <w:szCs w:val="24"/>
          <w:lang w:val="it-IT"/>
        </w:rPr>
        <w:tab/>
      </w:r>
      <w:r w:rsidRPr="00AA466E">
        <w:rPr>
          <w:rFonts w:ascii="Times New Roman" w:eastAsia="Times New Roman" w:hAnsi="Times New Roman" w:cs="Times New Roman"/>
          <w:sz w:val="24"/>
          <w:szCs w:val="24"/>
          <w:lang w:val="it-IT"/>
        </w:rPr>
        <w:tab/>
      </w:r>
      <w:r w:rsidRPr="00AA466E">
        <w:rPr>
          <w:rFonts w:ascii="Times New Roman" w:eastAsia="Times New Roman" w:hAnsi="Times New Roman" w:cs="Times New Roman"/>
          <w:sz w:val="24"/>
          <w:szCs w:val="24"/>
          <w:lang w:val="it-IT"/>
        </w:rPr>
        <w:tab/>
      </w:r>
      <w:r w:rsidRPr="00AA466E">
        <w:rPr>
          <w:rFonts w:ascii="Times New Roman" w:eastAsia="Times New Roman" w:hAnsi="Times New Roman" w:cs="Times New Roman"/>
          <w:sz w:val="24"/>
          <w:szCs w:val="24"/>
          <w:lang w:val="it-IT"/>
        </w:rPr>
        <w:tab/>
      </w:r>
      <w:r w:rsidRPr="00AA466E">
        <w:rPr>
          <w:rFonts w:ascii="Times New Roman" w:eastAsia="Times New Roman" w:hAnsi="Times New Roman" w:cs="Times New Roman"/>
          <w:sz w:val="24"/>
          <w:szCs w:val="24"/>
          <w:lang w:val="it-IT"/>
        </w:rPr>
        <w:tab/>
      </w:r>
      <w:r w:rsidRPr="00AA466E">
        <w:rPr>
          <w:rFonts w:ascii="Times New Roman" w:eastAsia="Times New Roman" w:hAnsi="Times New Roman" w:cs="Times New Roman"/>
          <w:sz w:val="24"/>
          <w:szCs w:val="24"/>
          <w:lang w:val="it-IT"/>
        </w:rPr>
        <w:tab/>
      </w:r>
      <w:r w:rsidRPr="00AA466E">
        <w:rPr>
          <w:rFonts w:ascii="Times New Roman" w:eastAsia="Times New Roman" w:hAnsi="Times New Roman" w:cs="Times New Roman"/>
          <w:i/>
          <w:iCs/>
          <w:sz w:val="24"/>
          <w:szCs w:val="24"/>
          <w:lang w:val="it-IT"/>
        </w:rPr>
        <w:t>Operator economic,</w:t>
      </w: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i/>
          <w:iCs/>
          <w:sz w:val="24"/>
          <w:szCs w:val="24"/>
          <w:lang w:val="it-IT"/>
        </w:rPr>
      </w:pP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t>...................................</w:t>
      </w: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r>
      <w:r w:rsidRPr="00AA466E">
        <w:rPr>
          <w:rFonts w:ascii="Times New Roman" w:eastAsia="Times New Roman" w:hAnsi="Times New Roman" w:cs="Times New Roman"/>
          <w:i/>
          <w:iCs/>
          <w:sz w:val="24"/>
          <w:szCs w:val="24"/>
          <w:lang w:val="it-IT"/>
        </w:rPr>
        <w:tab/>
        <w:t xml:space="preserve">              (semnătura autorizată )</w:t>
      </w: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i/>
          <w:iCs/>
          <w:sz w:val="24"/>
          <w:szCs w:val="24"/>
          <w:lang w:val="it-IT"/>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i/>
          <w:iCs/>
          <w:sz w:val="24"/>
          <w:szCs w:val="24"/>
          <w:lang w:val="it-IT"/>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i/>
          <w:iCs/>
          <w:sz w:val="24"/>
          <w:szCs w:val="24"/>
          <w:lang w:val="it-IT"/>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i/>
          <w:iCs/>
          <w:sz w:val="24"/>
          <w:szCs w:val="24"/>
          <w:lang w:val="it-IT"/>
        </w:rPr>
      </w:pPr>
    </w:p>
    <w:p w:rsidR="00AA466E" w:rsidRPr="00AA466E" w:rsidRDefault="00AA466E" w:rsidP="00AA466E">
      <w:pPr>
        <w:suppressAutoHyphens/>
        <w:spacing w:after="0" w:line="240" w:lineRule="auto"/>
        <w:jc w:val="right"/>
        <w:rPr>
          <w:rFonts w:ascii="Times New Roman" w:eastAsia="Times New Roman" w:hAnsi="Times New Roman" w:cs="Times New Roman"/>
          <w:b/>
          <w:iCs/>
          <w:sz w:val="24"/>
          <w:szCs w:val="24"/>
          <w:lang w:val="ro-RO" w:eastAsia="ar-SA"/>
        </w:rPr>
      </w:pPr>
    </w:p>
    <w:p w:rsidR="00AA466E" w:rsidRPr="00AA466E" w:rsidRDefault="00AA466E" w:rsidP="00AA466E">
      <w:pPr>
        <w:suppressAutoHyphens/>
        <w:spacing w:after="0" w:line="240" w:lineRule="auto"/>
        <w:jc w:val="right"/>
        <w:rPr>
          <w:rFonts w:ascii="Times New Roman" w:eastAsia="Times New Roman" w:hAnsi="Times New Roman" w:cs="Times New Roman"/>
          <w:b/>
          <w:iCs/>
          <w:sz w:val="24"/>
          <w:szCs w:val="24"/>
          <w:lang w:val="ro-RO" w:eastAsia="ar-SA"/>
        </w:rPr>
      </w:pPr>
    </w:p>
    <w:p w:rsidR="00AA466E" w:rsidRPr="00AA466E" w:rsidRDefault="00AA466E" w:rsidP="00AA466E">
      <w:pPr>
        <w:suppressAutoHyphens/>
        <w:spacing w:after="0" w:line="240" w:lineRule="auto"/>
        <w:jc w:val="right"/>
        <w:rPr>
          <w:rFonts w:ascii="Times New Roman" w:eastAsia="Times New Roman" w:hAnsi="Times New Roman" w:cs="Times New Roman"/>
          <w:b/>
          <w:iCs/>
          <w:sz w:val="24"/>
          <w:szCs w:val="24"/>
          <w:lang w:val="ro-RO" w:eastAsia="ar-SA"/>
        </w:rPr>
      </w:pPr>
    </w:p>
    <w:p w:rsidR="00AA466E" w:rsidRPr="00AA466E" w:rsidRDefault="00AA466E" w:rsidP="00AA466E">
      <w:pPr>
        <w:autoSpaceDE w:val="0"/>
        <w:autoSpaceDN w:val="0"/>
        <w:adjustRightInd w:val="0"/>
        <w:spacing w:after="0" w:line="240" w:lineRule="auto"/>
        <w:ind w:left="360"/>
        <w:rPr>
          <w:rFonts w:ascii="Times New Roman" w:eastAsia="Times New Roman" w:hAnsi="Times New Roman" w:cs="Times New Roman"/>
          <w:sz w:val="24"/>
          <w:szCs w:val="24"/>
        </w:rPr>
      </w:pPr>
    </w:p>
    <w:p w:rsidR="00CD0728" w:rsidRDefault="00CD0728"/>
    <w:sectPr w:rsidR="00CD0728" w:rsidSect="00670DD2">
      <w:headerReference w:type="default" r:id="rId8"/>
      <w:footerReference w:type="default" r:id="rId9"/>
      <w:pgSz w:w="12240" w:h="15840"/>
      <w:pgMar w:top="1417" w:right="900" w:bottom="1417" w:left="13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3B6" w:rsidRDefault="00A153B6">
      <w:pPr>
        <w:spacing w:after="0" w:line="240" w:lineRule="auto"/>
      </w:pPr>
      <w:r>
        <w:separator/>
      </w:r>
    </w:p>
  </w:endnote>
  <w:endnote w:type="continuationSeparator" w:id="0">
    <w:p w:rsidR="00A153B6" w:rsidRDefault="00A1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1DD" w:rsidRDefault="00C05AC8">
    <w:pPr>
      <w:pStyle w:val="Footer"/>
      <w:jc w:val="right"/>
    </w:pPr>
    <w:r>
      <w:rPr>
        <w:noProof/>
      </w:rPr>
      <w:fldChar w:fldCharType="begin"/>
    </w:r>
    <w:r>
      <w:rPr>
        <w:noProof/>
      </w:rPr>
      <w:instrText xml:space="preserve"> PAGE   \* MERGEFORMAT </w:instrText>
    </w:r>
    <w:r>
      <w:rPr>
        <w:noProof/>
      </w:rPr>
      <w:fldChar w:fldCharType="separate"/>
    </w:r>
    <w:r w:rsidR="00510643">
      <w:rPr>
        <w:noProof/>
      </w:rPr>
      <w:t>9</w:t>
    </w:r>
    <w:r>
      <w:rPr>
        <w:noProof/>
      </w:rPr>
      <w:fldChar w:fldCharType="end"/>
    </w:r>
  </w:p>
  <w:p w:rsidR="001E21DD" w:rsidRDefault="00A15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3B6" w:rsidRDefault="00A153B6">
      <w:pPr>
        <w:spacing w:after="0" w:line="240" w:lineRule="auto"/>
      </w:pPr>
      <w:r>
        <w:separator/>
      </w:r>
    </w:p>
  </w:footnote>
  <w:footnote w:type="continuationSeparator" w:id="0">
    <w:p w:rsidR="00A153B6" w:rsidRDefault="00A15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1DD" w:rsidRDefault="00A153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rPr>
        <w:rFonts w:hint="default"/>
        <w:b/>
        <w:i/>
        <w:vanish/>
        <w:sz w:val="24"/>
        <w:szCs w:val="24"/>
        <w:lang w:val="it-I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cs="Bookman Old Style"/>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multilevel"/>
    <w:tmpl w:val="0000000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D"/>
    <w:multiLevelType w:val="multilevel"/>
    <w:tmpl w:val="0000000D"/>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58E38E0C"/>
    <w:multiLevelType w:val="singleLevel"/>
    <w:tmpl w:val="58E38E0C"/>
    <w:lvl w:ilvl="0">
      <w:start w:val="1"/>
      <w:numFmt w:val="decimal"/>
      <w:suff w:val="space"/>
      <w:lvlText w:val="%1."/>
      <w:lvlJc w:val="left"/>
    </w:lvl>
  </w:abstractNum>
  <w:abstractNum w:abstractNumId="4">
    <w:nsid w:val="58E38E38"/>
    <w:multiLevelType w:val="singleLevel"/>
    <w:tmpl w:val="58E38E38"/>
    <w:lvl w:ilvl="0">
      <w:start w:val="3"/>
      <w:numFmt w:val="decimal"/>
      <w:suff w:val="space"/>
      <w:lvlText w:val="%1."/>
      <w:lvlJc w:val="left"/>
    </w:lvl>
  </w:abstractNum>
  <w:abstractNum w:abstractNumId="5">
    <w:nsid w:val="629F44DB"/>
    <w:multiLevelType w:val="hybridMultilevel"/>
    <w:tmpl w:val="023AD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66E"/>
    <w:rsid w:val="00510643"/>
    <w:rsid w:val="00A153B6"/>
    <w:rsid w:val="00AA466E"/>
    <w:rsid w:val="00C05AC8"/>
    <w:rsid w:val="00CD0728"/>
    <w:rsid w:val="00D03643"/>
    <w:rsid w:val="00D7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46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466E"/>
  </w:style>
  <w:style w:type="paragraph" w:styleId="Footer">
    <w:name w:val="footer"/>
    <w:basedOn w:val="Normal"/>
    <w:link w:val="FooterChar"/>
    <w:uiPriority w:val="99"/>
    <w:semiHidden/>
    <w:unhideWhenUsed/>
    <w:rsid w:val="00AA46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466E"/>
  </w:style>
  <w:style w:type="paragraph" w:styleId="ListParagraph">
    <w:name w:val="List Paragraph"/>
    <w:basedOn w:val="Normal"/>
    <w:uiPriority w:val="34"/>
    <w:qFormat/>
    <w:rsid w:val="00D744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46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466E"/>
  </w:style>
  <w:style w:type="paragraph" w:styleId="Footer">
    <w:name w:val="footer"/>
    <w:basedOn w:val="Normal"/>
    <w:link w:val="FooterChar"/>
    <w:uiPriority w:val="99"/>
    <w:semiHidden/>
    <w:unhideWhenUsed/>
    <w:rsid w:val="00AA46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466E"/>
  </w:style>
  <w:style w:type="paragraph" w:styleId="ListParagraph">
    <w:name w:val="List Paragraph"/>
    <w:basedOn w:val="Normal"/>
    <w:uiPriority w:val="34"/>
    <w:qFormat/>
    <w:rsid w:val="00D74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3057</Words>
  <Characters>17431</Characters>
  <Application>Microsoft Office Word</Application>
  <DocSecurity>0</DocSecurity>
  <Lines>145</Lines>
  <Paragraphs>40</Paragraphs>
  <ScaleCrop>false</ScaleCrop>
  <Company/>
  <LinksUpToDate>false</LinksUpToDate>
  <CharactersWithSpaces>20448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ilie gheorghe</dc:creator>
  <cp:keywords/>
  <dc:description/>
  <cp:lastModifiedBy>primaria_maureni@yahoo.com</cp:lastModifiedBy>
  <cp:revision>5</cp:revision>
  <dcterms:created xsi:type="dcterms:W3CDTF">2025-02-13T21:39:00Z</dcterms:created>
  <dcterms:modified xsi:type="dcterms:W3CDTF">2025-02-14T07:33:00Z</dcterms:modified>
</cp:coreProperties>
</file>